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085D" w14:textId="77777777" w:rsidR="00946501" w:rsidRPr="002869F0" w:rsidRDefault="00E17D33" w:rsidP="00B33E72">
      <w:pPr>
        <w:jc w:val="center"/>
        <w:rPr>
          <w:rFonts w:ascii="Arial" w:hAnsi="Arial" w:cs="Arial"/>
          <w:b/>
          <w:sz w:val="28"/>
          <w:szCs w:val="28"/>
        </w:rPr>
      </w:pPr>
      <w:r w:rsidRPr="002869F0">
        <w:rPr>
          <w:rFonts w:ascii="Arial" w:hAnsi="Arial" w:cs="Arial"/>
          <w:b/>
          <w:sz w:val="28"/>
          <w:szCs w:val="28"/>
        </w:rPr>
        <w:t>Town of Raymond</w:t>
      </w:r>
    </w:p>
    <w:p w14:paraId="53D18232" w14:textId="1A952005" w:rsidR="00E17D33" w:rsidRPr="002869F0" w:rsidRDefault="0075789A" w:rsidP="00B33E72">
      <w:pPr>
        <w:jc w:val="center"/>
        <w:rPr>
          <w:rFonts w:ascii="Arial" w:hAnsi="Arial" w:cs="Arial"/>
          <w:sz w:val="28"/>
          <w:szCs w:val="28"/>
        </w:rPr>
      </w:pPr>
      <w:r>
        <w:rPr>
          <w:rFonts w:ascii="Arial" w:hAnsi="Arial" w:cs="Arial"/>
          <w:sz w:val="28"/>
          <w:szCs w:val="28"/>
        </w:rPr>
        <w:t>December</w:t>
      </w:r>
      <w:r w:rsidR="00AF03AA">
        <w:rPr>
          <w:rFonts w:ascii="Arial" w:hAnsi="Arial" w:cs="Arial"/>
          <w:sz w:val="28"/>
          <w:szCs w:val="28"/>
        </w:rPr>
        <w:t xml:space="preserve"> </w:t>
      </w:r>
      <w:r w:rsidR="00561F7F">
        <w:rPr>
          <w:rFonts w:ascii="Arial" w:hAnsi="Arial" w:cs="Arial"/>
          <w:sz w:val="28"/>
          <w:szCs w:val="28"/>
        </w:rPr>
        <w:t>3</w:t>
      </w:r>
      <w:r>
        <w:rPr>
          <w:rFonts w:ascii="Arial" w:hAnsi="Arial" w:cs="Arial"/>
          <w:sz w:val="28"/>
          <w:szCs w:val="28"/>
        </w:rPr>
        <w:t>0</w:t>
      </w:r>
      <w:r w:rsidR="00055561" w:rsidRPr="002869F0">
        <w:rPr>
          <w:rFonts w:ascii="Arial" w:hAnsi="Arial" w:cs="Arial"/>
          <w:sz w:val="28"/>
          <w:szCs w:val="28"/>
        </w:rPr>
        <w:t>, 20</w:t>
      </w:r>
      <w:r w:rsidR="00B81BB7">
        <w:rPr>
          <w:rFonts w:ascii="Arial" w:hAnsi="Arial" w:cs="Arial"/>
          <w:sz w:val="28"/>
          <w:szCs w:val="28"/>
        </w:rPr>
        <w:t>2</w:t>
      </w:r>
      <w:r>
        <w:rPr>
          <w:rFonts w:ascii="Arial" w:hAnsi="Arial" w:cs="Arial"/>
          <w:sz w:val="28"/>
          <w:szCs w:val="28"/>
        </w:rPr>
        <w:t>5</w:t>
      </w:r>
    </w:p>
    <w:p w14:paraId="277C8AA9" w14:textId="625AB1EC" w:rsidR="00946501" w:rsidRPr="002869F0" w:rsidRDefault="0075789A" w:rsidP="00B33E72">
      <w:pPr>
        <w:jc w:val="center"/>
        <w:rPr>
          <w:rFonts w:ascii="Arial" w:hAnsi="Arial" w:cs="Arial"/>
          <w:b/>
          <w:sz w:val="28"/>
          <w:szCs w:val="28"/>
        </w:rPr>
      </w:pPr>
      <w:r>
        <w:rPr>
          <w:rFonts w:ascii="Arial" w:hAnsi="Arial" w:cs="Arial"/>
          <w:b/>
          <w:sz w:val="28"/>
          <w:szCs w:val="28"/>
        </w:rPr>
        <w:t>SPECIAL ELECTION</w:t>
      </w:r>
      <w:r w:rsidR="00E17D33" w:rsidRPr="002869F0">
        <w:rPr>
          <w:rFonts w:ascii="Arial" w:hAnsi="Arial" w:cs="Arial"/>
          <w:b/>
          <w:sz w:val="28"/>
          <w:szCs w:val="28"/>
        </w:rPr>
        <w:t xml:space="preserve"> WARRANT</w:t>
      </w:r>
    </w:p>
    <w:p w14:paraId="6FE04EB5" w14:textId="77777777" w:rsidR="00946501" w:rsidRPr="002869F0" w:rsidRDefault="00946501" w:rsidP="00B33E72">
      <w:pPr>
        <w:rPr>
          <w:rFonts w:ascii="Arial" w:hAnsi="Arial" w:cs="Arial"/>
          <w:b/>
          <w:sz w:val="24"/>
          <w:szCs w:val="24"/>
        </w:rPr>
      </w:pPr>
    </w:p>
    <w:p w14:paraId="1E78F8D0" w14:textId="77777777" w:rsidR="00EC79DC" w:rsidRDefault="00EC79DC" w:rsidP="00EC79DC">
      <w:pPr>
        <w:pStyle w:val="Default"/>
      </w:pPr>
    </w:p>
    <w:p w14:paraId="21EE0F51" w14:textId="3142FC43" w:rsidR="00EC79DC" w:rsidRPr="00EC79DC" w:rsidRDefault="00EC79DC" w:rsidP="00EC79DC">
      <w:pPr>
        <w:pStyle w:val="Default"/>
        <w:jc w:val="both"/>
      </w:pPr>
      <w:r w:rsidRPr="00EC79DC">
        <w:t xml:space="preserve">TO: </w:t>
      </w:r>
      <w:r w:rsidR="0075789A">
        <w:t>Don McClellan</w:t>
      </w:r>
      <w:r w:rsidRPr="00EC79DC">
        <w:t xml:space="preserve">, a </w:t>
      </w:r>
      <w:r w:rsidR="0075789A">
        <w:t>resident</w:t>
      </w:r>
      <w:r w:rsidRPr="00EC79DC">
        <w:t xml:space="preserve"> of the Town of Raymond, in the County of Cumberland and State of Maine. </w:t>
      </w:r>
    </w:p>
    <w:p w14:paraId="695F5AFD" w14:textId="77777777" w:rsidR="00EC79DC" w:rsidRPr="00EC79DC" w:rsidRDefault="00EC79DC" w:rsidP="00EC79DC">
      <w:pPr>
        <w:pStyle w:val="Default"/>
      </w:pPr>
    </w:p>
    <w:p w14:paraId="44CE6267" w14:textId="6EF5DE55" w:rsidR="00EC79DC" w:rsidRPr="00EC79DC" w:rsidRDefault="00EC79DC" w:rsidP="00EC79DC">
      <w:pPr>
        <w:pStyle w:val="Default"/>
      </w:pPr>
      <w:r w:rsidRPr="00EC79DC">
        <w:t xml:space="preserve">GREETINGS: </w:t>
      </w:r>
    </w:p>
    <w:p w14:paraId="3CA1EA4D" w14:textId="3C05F211" w:rsidR="00EC79DC" w:rsidRPr="00EC79DC" w:rsidRDefault="00EC79DC" w:rsidP="00EC79DC">
      <w:pPr>
        <w:pStyle w:val="Default"/>
        <w:jc w:val="both"/>
      </w:pPr>
      <w:r w:rsidRPr="00EC79DC">
        <w:t xml:space="preserve">In the name of the State of Maine, you are hereby required to notify and warn the inhabitants of the Town of Raymond, qualified by law to vote in Town affairs, to assemble in the Jordan-Small Middle School Gymnasium of said town on Tuesday, the </w:t>
      </w:r>
      <w:r w:rsidR="0075789A">
        <w:t>30</w:t>
      </w:r>
      <w:r w:rsidRPr="00EC79DC">
        <w:t xml:space="preserve">th day of </w:t>
      </w:r>
      <w:r w:rsidR="0075789A">
        <w:t>December</w:t>
      </w:r>
      <w:r w:rsidRPr="00EC79DC">
        <w:t>, A.D. 202</w:t>
      </w:r>
      <w:r w:rsidR="0075789A">
        <w:t>5</w:t>
      </w:r>
      <w:r w:rsidRPr="00EC79DC">
        <w:t xml:space="preserve"> at seven (7:00) o’clock in the forenoon, then and there to act on the articles listed below. </w:t>
      </w:r>
    </w:p>
    <w:p w14:paraId="4DD90D0A" w14:textId="77777777" w:rsidR="00EC79DC" w:rsidRPr="00EC79DC" w:rsidRDefault="00EC79DC" w:rsidP="00EC79DC">
      <w:pPr>
        <w:pStyle w:val="Default"/>
      </w:pPr>
    </w:p>
    <w:p w14:paraId="2AA6607E" w14:textId="4C689129" w:rsidR="00EC79DC" w:rsidRPr="00EC79DC" w:rsidRDefault="00EC79DC" w:rsidP="00EC79DC">
      <w:pPr>
        <w:pStyle w:val="Default"/>
      </w:pPr>
      <w:r w:rsidRPr="00EC79DC">
        <w:t xml:space="preserve">The polls will open as soon as Article 1 has been acted upon and will remain open to vote on Articles 2 until eight (8:00) o’clock in the evening. </w:t>
      </w:r>
    </w:p>
    <w:p w14:paraId="24A31A32" w14:textId="77777777" w:rsidR="00EC79DC" w:rsidRPr="00EC79DC" w:rsidRDefault="00EC79DC" w:rsidP="00EC79DC">
      <w:pPr>
        <w:jc w:val="both"/>
        <w:rPr>
          <w:rFonts w:ascii="Arial" w:hAnsi="Arial" w:cs="Arial"/>
          <w:sz w:val="24"/>
          <w:szCs w:val="24"/>
        </w:rPr>
      </w:pPr>
    </w:p>
    <w:p w14:paraId="2D5DB0E1" w14:textId="450C5D2E" w:rsidR="00E17D33" w:rsidRDefault="00EC79DC" w:rsidP="00EC79DC">
      <w:pPr>
        <w:jc w:val="both"/>
        <w:rPr>
          <w:rFonts w:ascii="Arial" w:hAnsi="Arial" w:cs="Arial"/>
          <w:sz w:val="24"/>
          <w:szCs w:val="24"/>
        </w:rPr>
      </w:pPr>
      <w:r w:rsidRPr="00EC79DC">
        <w:rPr>
          <w:rFonts w:ascii="Arial" w:hAnsi="Arial" w:cs="Arial"/>
          <w:sz w:val="24"/>
          <w:szCs w:val="24"/>
        </w:rPr>
        <w:t>The Registrar hereby gives notice that the Town Clerk’s Office will be open for the purpose of registering voters and correcting the list of voters</w:t>
      </w:r>
      <w:r w:rsidR="0075789A">
        <w:rPr>
          <w:rFonts w:ascii="Arial" w:hAnsi="Arial" w:cs="Arial"/>
          <w:sz w:val="24"/>
          <w:szCs w:val="24"/>
        </w:rPr>
        <w:t xml:space="preserve"> during regular business hours*.</w:t>
      </w:r>
      <w:r w:rsidRPr="00EC79DC">
        <w:rPr>
          <w:rFonts w:ascii="Arial" w:hAnsi="Arial" w:cs="Arial"/>
          <w:sz w:val="24"/>
          <w:szCs w:val="24"/>
        </w:rPr>
        <w:t xml:space="preserve"> The Registrar will be in the Jordan-Small Middle School Gymnasium on Election Day, </w:t>
      </w:r>
      <w:r w:rsidR="0075789A">
        <w:rPr>
          <w:rFonts w:ascii="Arial" w:hAnsi="Arial" w:cs="Arial"/>
          <w:sz w:val="24"/>
          <w:szCs w:val="24"/>
        </w:rPr>
        <w:t>December</w:t>
      </w:r>
      <w:r w:rsidRPr="00EC79DC">
        <w:rPr>
          <w:rFonts w:ascii="Arial" w:hAnsi="Arial" w:cs="Arial"/>
          <w:sz w:val="24"/>
          <w:szCs w:val="24"/>
        </w:rPr>
        <w:t xml:space="preserve"> 3</w:t>
      </w:r>
      <w:r w:rsidR="0075789A">
        <w:rPr>
          <w:rFonts w:ascii="Arial" w:hAnsi="Arial" w:cs="Arial"/>
          <w:sz w:val="24"/>
          <w:szCs w:val="24"/>
        </w:rPr>
        <w:t>0</w:t>
      </w:r>
      <w:r w:rsidRPr="00EC79DC">
        <w:rPr>
          <w:rFonts w:ascii="Arial" w:hAnsi="Arial" w:cs="Arial"/>
          <w:sz w:val="24"/>
          <w:szCs w:val="24"/>
        </w:rPr>
        <w:t>, 202</w:t>
      </w:r>
      <w:r w:rsidR="0075789A">
        <w:rPr>
          <w:rFonts w:ascii="Arial" w:hAnsi="Arial" w:cs="Arial"/>
          <w:sz w:val="24"/>
          <w:szCs w:val="24"/>
        </w:rPr>
        <w:t>5</w:t>
      </w:r>
      <w:r w:rsidRPr="00EC79DC">
        <w:rPr>
          <w:rFonts w:ascii="Arial" w:hAnsi="Arial" w:cs="Arial"/>
          <w:sz w:val="24"/>
          <w:szCs w:val="24"/>
        </w:rPr>
        <w:t>, until the closing of the polls to register voters and to correct names and addresses.</w:t>
      </w:r>
    </w:p>
    <w:p w14:paraId="1BF0E61A" w14:textId="77777777" w:rsidR="0075789A" w:rsidRDefault="0075789A" w:rsidP="00EC79DC">
      <w:pPr>
        <w:jc w:val="both"/>
        <w:rPr>
          <w:rFonts w:ascii="Arial" w:hAnsi="Arial" w:cs="Arial"/>
          <w:sz w:val="24"/>
          <w:szCs w:val="24"/>
        </w:rPr>
      </w:pPr>
    </w:p>
    <w:p w14:paraId="4C01AEAA" w14:textId="42A086E9" w:rsidR="0075789A" w:rsidRDefault="0075789A" w:rsidP="00EC79DC">
      <w:pPr>
        <w:jc w:val="both"/>
        <w:rPr>
          <w:rFonts w:ascii="Arial" w:hAnsi="Arial" w:cs="Arial"/>
          <w:sz w:val="24"/>
          <w:szCs w:val="24"/>
        </w:rPr>
      </w:pPr>
      <w:r>
        <w:rPr>
          <w:rFonts w:ascii="Arial" w:hAnsi="Arial" w:cs="Arial"/>
          <w:sz w:val="24"/>
          <w:szCs w:val="24"/>
        </w:rPr>
        <w:t xml:space="preserve">*Voters are urged to double-check the Town’s website to confirm business hours and holiday closures that may affect business hours.  </w:t>
      </w:r>
      <w:hyperlink r:id="rId8" w:history="1">
        <w:r w:rsidRPr="00F50AAB">
          <w:rPr>
            <w:rStyle w:val="Hyperlink"/>
            <w:rFonts w:ascii="Arial" w:hAnsi="Arial" w:cs="Arial"/>
            <w:sz w:val="24"/>
            <w:szCs w:val="24"/>
          </w:rPr>
          <w:t>www.raymondmaine.org</w:t>
        </w:r>
      </w:hyperlink>
    </w:p>
    <w:p w14:paraId="5987B34A" w14:textId="77777777" w:rsidR="0075789A" w:rsidRPr="00EC79DC" w:rsidRDefault="0075789A" w:rsidP="00EC79DC">
      <w:pPr>
        <w:jc w:val="both"/>
        <w:rPr>
          <w:rFonts w:ascii="Arial" w:hAnsi="Arial" w:cs="Arial"/>
          <w:sz w:val="24"/>
          <w:szCs w:val="24"/>
        </w:rPr>
      </w:pPr>
    </w:p>
    <w:p w14:paraId="0832F786" w14:textId="77777777" w:rsidR="00EC79DC" w:rsidRPr="00EC79DC" w:rsidRDefault="00EC79DC" w:rsidP="00EC79DC">
      <w:pPr>
        <w:jc w:val="both"/>
        <w:rPr>
          <w:rFonts w:ascii="Arial" w:hAnsi="Arial" w:cs="Arial"/>
          <w:sz w:val="24"/>
          <w:szCs w:val="24"/>
        </w:rPr>
      </w:pPr>
    </w:p>
    <w:tbl>
      <w:tblPr>
        <w:tblStyle w:val="TableGrid"/>
        <w:tblW w:w="10159" w:type="dxa"/>
        <w:tblLook w:val="04A0" w:firstRow="1" w:lastRow="0" w:firstColumn="1" w:lastColumn="0" w:noHBand="0" w:noVBand="1"/>
      </w:tblPr>
      <w:tblGrid>
        <w:gridCol w:w="10159"/>
      </w:tblGrid>
      <w:tr w:rsidR="005E362B" w:rsidRPr="002869F0" w14:paraId="2832DFC5" w14:textId="77777777" w:rsidTr="0075789A">
        <w:trPr>
          <w:cantSplit/>
          <w:trHeight w:val="887"/>
        </w:trPr>
        <w:tc>
          <w:tcPr>
            <w:tcW w:w="10159" w:type="dxa"/>
            <w:tcBorders>
              <w:bottom w:val="single" w:sz="4" w:space="0" w:color="auto"/>
            </w:tcBorders>
          </w:tcPr>
          <w:p w14:paraId="7E577A4E" w14:textId="77777777" w:rsidR="001C256D" w:rsidRPr="002869F0" w:rsidRDefault="001C256D" w:rsidP="00B33E72">
            <w:pPr>
              <w:rPr>
                <w:rFonts w:ascii="Arial" w:hAnsi="Arial" w:cs="Arial"/>
                <w:sz w:val="24"/>
                <w:szCs w:val="24"/>
              </w:rPr>
            </w:pPr>
          </w:p>
          <w:p w14:paraId="7CFC08FB" w14:textId="0576B0C3" w:rsidR="001C256D" w:rsidRDefault="001C256D" w:rsidP="00B33E72">
            <w:pPr>
              <w:rPr>
                <w:rFonts w:ascii="Arial" w:hAnsi="Arial" w:cs="Arial"/>
                <w:sz w:val="24"/>
                <w:szCs w:val="24"/>
              </w:rPr>
            </w:pPr>
            <w:r w:rsidRPr="002869F0">
              <w:rPr>
                <w:rFonts w:ascii="Arial" w:hAnsi="Arial" w:cs="Arial"/>
                <w:b/>
                <w:sz w:val="24"/>
                <w:szCs w:val="24"/>
              </w:rPr>
              <w:t>ARTICLE 1:</w:t>
            </w:r>
            <w:r w:rsidRPr="002869F0">
              <w:rPr>
                <w:rFonts w:ascii="Arial" w:hAnsi="Arial" w:cs="Arial"/>
                <w:sz w:val="24"/>
                <w:szCs w:val="24"/>
              </w:rPr>
              <w:t xml:space="preserve"> To elect a moderator</w:t>
            </w:r>
            <w:r w:rsidR="00512491">
              <w:rPr>
                <w:rFonts w:ascii="Arial" w:hAnsi="Arial" w:cs="Arial"/>
                <w:sz w:val="24"/>
                <w:szCs w:val="24"/>
              </w:rPr>
              <w:t xml:space="preserve"> by written ballot</w:t>
            </w:r>
            <w:r w:rsidRPr="002869F0">
              <w:rPr>
                <w:rFonts w:ascii="Arial" w:hAnsi="Arial" w:cs="Arial"/>
                <w:sz w:val="24"/>
                <w:szCs w:val="24"/>
              </w:rPr>
              <w:t>.</w:t>
            </w:r>
          </w:p>
          <w:p w14:paraId="6BF16EC1" w14:textId="77777777" w:rsidR="001C256D" w:rsidRPr="002869F0" w:rsidRDefault="001C256D" w:rsidP="00EC79DC">
            <w:pPr>
              <w:rPr>
                <w:rFonts w:ascii="Arial" w:hAnsi="Arial" w:cs="Arial"/>
                <w:sz w:val="24"/>
                <w:szCs w:val="24"/>
              </w:rPr>
            </w:pPr>
          </w:p>
        </w:tc>
      </w:tr>
      <w:tr w:rsidR="0072391B" w:rsidRPr="002869F0" w14:paraId="6F00B91F" w14:textId="77777777" w:rsidTr="0075789A">
        <w:trPr>
          <w:cantSplit/>
          <w:trHeight w:val="2290"/>
        </w:trPr>
        <w:tc>
          <w:tcPr>
            <w:tcW w:w="10159" w:type="dxa"/>
            <w:tcBorders>
              <w:top w:val="single" w:sz="4" w:space="0" w:color="auto"/>
            </w:tcBorders>
          </w:tcPr>
          <w:p w14:paraId="129441C7" w14:textId="77777777" w:rsidR="0072391B" w:rsidRPr="002869F0" w:rsidRDefault="0072391B" w:rsidP="00E52A28">
            <w:pPr>
              <w:rPr>
                <w:rFonts w:ascii="Arial" w:hAnsi="Arial" w:cs="Arial"/>
                <w:sz w:val="24"/>
                <w:szCs w:val="24"/>
              </w:rPr>
            </w:pPr>
          </w:p>
          <w:p w14:paraId="5CAC1A27" w14:textId="4C8C5B83" w:rsidR="0072391B" w:rsidRDefault="0072391B" w:rsidP="00E52A28">
            <w:pPr>
              <w:suppressAutoHyphens/>
              <w:rPr>
                <w:rFonts w:ascii="Arial" w:hAnsi="Arial" w:cs="Arial"/>
                <w:bCs/>
                <w:sz w:val="24"/>
                <w:szCs w:val="24"/>
              </w:rPr>
            </w:pPr>
            <w:r w:rsidRPr="002869F0">
              <w:rPr>
                <w:rFonts w:ascii="Arial" w:hAnsi="Arial" w:cs="Arial"/>
                <w:b/>
                <w:bCs/>
                <w:sz w:val="24"/>
                <w:szCs w:val="24"/>
              </w:rPr>
              <w:t xml:space="preserve">ARTICLE </w:t>
            </w:r>
            <w:r>
              <w:rPr>
                <w:rFonts w:ascii="Arial" w:hAnsi="Arial" w:cs="Arial"/>
                <w:b/>
                <w:bCs/>
                <w:sz w:val="24"/>
                <w:szCs w:val="24"/>
              </w:rPr>
              <w:t>2</w:t>
            </w:r>
            <w:r w:rsidRPr="002869F0">
              <w:rPr>
                <w:rFonts w:ascii="Arial" w:hAnsi="Arial" w:cs="Arial"/>
                <w:b/>
                <w:bCs/>
                <w:sz w:val="24"/>
                <w:szCs w:val="24"/>
              </w:rPr>
              <w:t>:</w:t>
            </w:r>
            <w:r w:rsidRPr="002869F0">
              <w:rPr>
                <w:rFonts w:ascii="Arial" w:hAnsi="Arial" w:cs="Arial"/>
                <w:bCs/>
                <w:sz w:val="24"/>
                <w:szCs w:val="24"/>
              </w:rPr>
              <w:t xml:space="preserve"> To </w:t>
            </w:r>
            <w:r w:rsidR="00D009F5">
              <w:rPr>
                <w:rFonts w:ascii="Arial" w:hAnsi="Arial" w:cs="Arial"/>
                <w:bCs/>
                <w:sz w:val="24"/>
                <w:szCs w:val="24"/>
              </w:rPr>
              <w:t>decide</w:t>
            </w:r>
            <w:r w:rsidRPr="002869F0">
              <w:rPr>
                <w:rFonts w:ascii="Arial" w:hAnsi="Arial" w:cs="Arial"/>
                <w:bCs/>
                <w:sz w:val="24"/>
                <w:szCs w:val="24"/>
              </w:rPr>
              <w:t xml:space="preserve"> </w:t>
            </w:r>
            <w:r>
              <w:rPr>
                <w:rFonts w:ascii="Arial" w:hAnsi="Arial" w:cs="Arial"/>
                <w:bCs/>
                <w:sz w:val="24"/>
                <w:szCs w:val="24"/>
              </w:rPr>
              <w:t xml:space="preserve">by </w:t>
            </w:r>
            <w:proofErr w:type="gramStart"/>
            <w:r>
              <w:rPr>
                <w:rFonts w:ascii="Arial" w:hAnsi="Arial" w:cs="Arial"/>
                <w:bCs/>
                <w:sz w:val="24"/>
                <w:szCs w:val="24"/>
              </w:rPr>
              <w:t>secret</w:t>
            </w:r>
            <w:proofErr w:type="gramEnd"/>
            <w:r>
              <w:rPr>
                <w:rFonts w:ascii="Arial" w:hAnsi="Arial" w:cs="Arial"/>
                <w:bCs/>
                <w:sz w:val="24"/>
                <w:szCs w:val="24"/>
              </w:rPr>
              <w:t xml:space="preserve"> ballot the following</w:t>
            </w:r>
            <w:r w:rsidR="00D009F5">
              <w:rPr>
                <w:rFonts w:ascii="Arial" w:hAnsi="Arial" w:cs="Arial"/>
                <w:bCs/>
                <w:sz w:val="24"/>
                <w:szCs w:val="24"/>
              </w:rPr>
              <w:t>:</w:t>
            </w:r>
          </w:p>
          <w:p w14:paraId="66C22D4E" w14:textId="311702C3" w:rsidR="00D009F5" w:rsidRDefault="00D009F5" w:rsidP="0075789A">
            <w:pPr>
              <w:suppressAutoHyphens/>
              <w:spacing w:before="240"/>
              <w:rPr>
                <w:rFonts w:ascii="Arial" w:hAnsi="Arial" w:cs="Arial"/>
                <w:bCs/>
                <w:sz w:val="24"/>
                <w:szCs w:val="24"/>
              </w:rPr>
            </w:pPr>
            <w:r>
              <w:rPr>
                <w:rFonts w:ascii="Arial" w:hAnsi="Arial" w:cs="Arial"/>
                <w:bCs/>
                <w:sz w:val="24"/>
                <w:szCs w:val="24"/>
              </w:rPr>
              <w:t xml:space="preserve">Do you </w:t>
            </w:r>
            <w:proofErr w:type="gramStart"/>
            <w:r>
              <w:rPr>
                <w:rFonts w:ascii="Arial" w:hAnsi="Arial" w:cs="Arial"/>
                <w:bCs/>
                <w:sz w:val="24"/>
                <w:szCs w:val="24"/>
              </w:rPr>
              <w:t>authorize the recall</w:t>
            </w:r>
            <w:proofErr w:type="gramEnd"/>
            <w:r>
              <w:rPr>
                <w:rFonts w:ascii="Arial" w:hAnsi="Arial" w:cs="Arial"/>
                <w:bCs/>
                <w:sz w:val="24"/>
                <w:szCs w:val="24"/>
              </w:rPr>
              <w:t xml:space="preserve"> Kaela Gonzalez from the position of Select Board?</w:t>
            </w:r>
          </w:p>
          <w:p w14:paraId="27DFD1B7" w14:textId="4B44127A" w:rsidR="00D009F5" w:rsidRDefault="00D009F5" w:rsidP="0075789A">
            <w:pPr>
              <w:suppressAutoHyphens/>
              <w:spacing w:before="240"/>
              <w:rPr>
                <w:rFonts w:ascii="Arial" w:hAnsi="Arial" w:cs="Arial"/>
                <w:bCs/>
                <w:sz w:val="24"/>
                <w:szCs w:val="24"/>
              </w:rPr>
            </w:pPr>
            <w:r>
              <w:rPr>
                <w:rFonts w:ascii="Arial" w:hAnsi="Arial" w:cs="Arial"/>
                <w:bCs/>
                <w:sz w:val="24"/>
                <w:szCs w:val="24"/>
              </w:rPr>
              <w:t>Do you authorize the recall of Denis Morse from the position of Select Board?</w:t>
            </w:r>
          </w:p>
          <w:p w14:paraId="5174201C" w14:textId="77777777" w:rsidR="0072391B" w:rsidRPr="002869F0" w:rsidRDefault="0072391B" w:rsidP="00A91F72">
            <w:pPr>
              <w:tabs>
                <w:tab w:val="right" w:pos="3750"/>
              </w:tabs>
              <w:suppressAutoHyphens/>
              <w:rPr>
                <w:rFonts w:ascii="Arial" w:hAnsi="Arial" w:cs="Arial"/>
                <w:sz w:val="24"/>
                <w:szCs w:val="24"/>
              </w:rPr>
            </w:pPr>
          </w:p>
        </w:tc>
      </w:tr>
    </w:tbl>
    <w:p w14:paraId="039BAB30" w14:textId="77777777" w:rsidR="00FF4240" w:rsidRDefault="00FF4240" w:rsidP="00B33E72">
      <w:pPr>
        <w:suppressAutoHyphens/>
        <w:rPr>
          <w:rFonts w:ascii="Arial" w:hAnsi="Arial" w:cs="Arial"/>
          <w:bCs/>
          <w:sz w:val="24"/>
          <w:szCs w:val="24"/>
        </w:rPr>
      </w:pPr>
    </w:p>
    <w:p w14:paraId="50897274" w14:textId="24FD1166" w:rsidR="005C7969" w:rsidRDefault="00B33E72" w:rsidP="00B33E72">
      <w:pPr>
        <w:suppressAutoHyphens/>
        <w:rPr>
          <w:rFonts w:ascii="Arial" w:hAnsi="Arial" w:cs="Arial"/>
          <w:bCs/>
          <w:sz w:val="24"/>
          <w:szCs w:val="24"/>
        </w:rPr>
      </w:pPr>
      <w:r w:rsidRPr="002869F0">
        <w:rPr>
          <w:rFonts w:ascii="Arial" w:hAnsi="Arial" w:cs="Arial"/>
          <w:bCs/>
          <w:sz w:val="24"/>
          <w:szCs w:val="24"/>
        </w:rPr>
        <w:tab/>
      </w:r>
      <w:r w:rsidRPr="002869F0">
        <w:rPr>
          <w:rFonts w:ascii="Arial" w:hAnsi="Arial" w:cs="Arial"/>
          <w:bCs/>
          <w:sz w:val="24"/>
          <w:szCs w:val="24"/>
        </w:rPr>
        <w:tab/>
      </w:r>
      <w:r w:rsidR="00AC1006" w:rsidRPr="002869F0">
        <w:rPr>
          <w:rFonts w:ascii="Arial" w:hAnsi="Arial" w:cs="Arial"/>
          <w:bCs/>
          <w:sz w:val="24"/>
          <w:szCs w:val="24"/>
        </w:rPr>
        <w:tab/>
      </w:r>
      <w:r w:rsidR="00BE6C5A" w:rsidRPr="002869F0">
        <w:rPr>
          <w:rFonts w:ascii="Arial" w:hAnsi="Arial" w:cs="Arial"/>
          <w:bCs/>
          <w:sz w:val="24"/>
          <w:szCs w:val="24"/>
        </w:rPr>
        <w:tab/>
      </w:r>
      <w:r w:rsidR="00AC1006" w:rsidRPr="002869F0">
        <w:rPr>
          <w:rFonts w:ascii="Arial" w:hAnsi="Arial" w:cs="Arial"/>
          <w:bCs/>
          <w:sz w:val="24"/>
          <w:szCs w:val="24"/>
        </w:rPr>
        <w:tab/>
      </w:r>
      <w:r w:rsidR="00AC1006" w:rsidRPr="002869F0">
        <w:rPr>
          <w:rFonts w:ascii="Arial" w:hAnsi="Arial" w:cs="Arial"/>
          <w:bCs/>
          <w:sz w:val="24"/>
          <w:szCs w:val="24"/>
        </w:rPr>
        <w:tab/>
      </w:r>
    </w:p>
    <w:p w14:paraId="6D29E2DF" w14:textId="49C78061" w:rsidR="001415DB" w:rsidRDefault="001415DB" w:rsidP="001415DB">
      <w:pPr>
        <w:suppressAutoHyphens/>
        <w:jc w:val="right"/>
        <w:rPr>
          <w:rFonts w:ascii="Arial" w:hAnsi="Arial" w:cs="Arial"/>
          <w:bCs/>
          <w:i/>
          <w:i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AC1006" w:rsidRPr="002869F0">
        <w:rPr>
          <w:rFonts w:ascii="Arial" w:hAnsi="Arial" w:cs="Arial"/>
          <w:bCs/>
          <w:sz w:val="24"/>
          <w:szCs w:val="24"/>
        </w:rPr>
        <w:tab/>
      </w:r>
      <w:r w:rsidR="005C7969">
        <w:rPr>
          <w:rFonts w:ascii="Arial" w:hAnsi="Arial" w:cs="Arial"/>
          <w:bCs/>
          <w:sz w:val="24"/>
          <w:szCs w:val="24"/>
        </w:rPr>
        <w:tab/>
      </w:r>
      <w:r w:rsidR="005C7969">
        <w:rPr>
          <w:rFonts w:ascii="Arial" w:hAnsi="Arial" w:cs="Arial"/>
          <w:bCs/>
          <w:sz w:val="24"/>
          <w:szCs w:val="24"/>
        </w:rPr>
        <w:tab/>
      </w:r>
      <w:r w:rsidR="005C7969">
        <w:rPr>
          <w:rFonts w:ascii="Arial" w:hAnsi="Arial" w:cs="Arial"/>
          <w:bCs/>
          <w:sz w:val="24"/>
          <w:szCs w:val="24"/>
        </w:rPr>
        <w:tab/>
      </w:r>
      <w:r w:rsidR="00A52979">
        <w:rPr>
          <w:rFonts w:ascii="Arial" w:hAnsi="Arial" w:cs="Arial"/>
          <w:bCs/>
          <w:sz w:val="24"/>
          <w:szCs w:val="24"/>
        </w:rPr>
        <w:tab/>
      </w:r>
      <w:r w:rsidR="005C7969">
        <w:rPr>
          <w:rFonts w:ascii="Arial" w:hAnsi="Arial" w:cs="Arial"/>
          <w:bCs/>
          <w:sz w:val="24"/>
          <w:szCs w:val="24"/>
        </w:rPr>
        <w:tab/>
      </w:r>
      <w:r w:rsidRPr="001415DB">
        <w:rPr>
          <w:rFonts w:ascii="Arial" w:hAnsi="Arial" w:cs="Arial"/>
          <w:bCs/>
          <w:i/>
          <w:iCs/>
          <w:sz w:val="24"/>
          <w:szCs w:val="24"/>
        </w:rPr>
        <w:t>Respectfully submitted,</w:t>
      </w:r>
    </w:p>
    <w:p w14:paraId="3D061A5C" w14:textId="77777777" w:rsidR="00D009F5" w:rsidRDefault="00D009F5" w:rsidP="001415DB">
      <w:pPr>
        <w:suppressAutoHyphens/>
        <w:jc w:val="right"/>
        <w:rPr>
          <w:rFonts w:ascii="Arial" w:hAnsi="Arial" w:cs="Arial"/>
          <w:bCs/>
          <w:i/>
          <w:iCs/>
          <w:sz w:val="24"/>
          <w:szCs w:val="24"/>
        </w:rPr>
      </w:pPr>
    </w:p>
    <w:p w14:paraId="6534C724" w14:textId="41D3A970" w:rsidR="00D009F5" w:rsidRPr="001415DB" w:rsidRDefault="0075789A" w:rsidP="001415DB">
      <w:pPr>
        <w:suppressAutoHyphens/>
        <w:jc w:val="right"/>
        <w:rPr>
          <w:rFonts w:ascii="Arial" w:hAnsi="Arial" w:cs="Arial"/>
          <w:bCs/>
          <w:i/>
          <w:iCs/>
          <w:sz w:val="24"/>
          <w:szCs w:val="24"/>
        </w:rPr>
      </w:pPr>
      <w:r w:rsidRPr="0075789A">
        <w:rPr>
          <w:rFonts w:ascii="Arial" w:hAnsi="Arial" w:cs="Arial"/>
          <w:bCs/>
          <w:i/>
          <w:iCs/>
          <w:noProof/>
          <w:sz w:val="24"/>
          <w:szCs w:val="24"/>
        </w:rPr>
        <w:drawing>
          <wp:inline distT="0" distB="0" distL="0" distR="0" wp14:anchorId="0933F35B" wp14:editId="365CD480">
            <wp:extent cx="2562225" cy="808714"/>
            <wp:effectExtent l="0" t="0" r="0" b="0"/>
            <wp:docPr id="27428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9782" cy="817412"/>
                    </a:xfrm>
                    <a:prstGeom prst="rect">
                      <a:avLst/>
                    </a:prstGeom>
                    <a:noFill/>
                    <a:ln>
                      <a:noFill/>
                    </a:ln>
                  </pic:spPr>
                </pic:pic>
              </a:graphicData>
            </a:graphic>
          </wp:inline>
        </w:drawing>
      </w:r>
    </w:p>
    <w:p w14:paraId="47979CF3" w14:textId="77777777" w:rsidR="001415DB" w:rsidRDefault="001415DB" w:rsidP="001415DB">
      <w:pPr>
        <w:suppressAutoHyphens/>
        <w:jc w:val="right"/>
        <w:rPr>
          <w:rFonts w:ascii="Arial" w:hAnsi="Arial" w:cs="Arial"/>
          <w:bCs/>
          <w:i/>
          <w:iCs/>
          <w:sz w:val="24"/>
          <w:szCs w:val="24"/>
        </w:rPr>
      </w:pPr>
    </w:p>
    <w:p w14:paraId="511B95C5" w14:textId="748735C6" w:rsidR="00B33E72" w:rsidRDefault="00D009F5" w:rsidP="001415DB">
      <w:pPr>
        <w:suppressAutoHyphens/>
        <w:jc w:val="right"/>
        <w:rPr>
          <w:rFonts w:ascii="Arial" w:hAnsi="Arial" w:cs="Arial"/>
          <w:i/>
          <w:iCs/>
          <w:sz w:val="24"/>
          <w:szCs w:val="24"/>
        </w:rPr>
      </w:pPr>
      <w:r>
        <w:rPr>
          <w:rFonts w:ascii="Arial" w:hAnsi="Arial" w:cs="Arial"/>
          <w:bCs/>
          <w:i/>
          <w:iCs/>
          <w:sz w:val="24"/>
          <w:szCs w:val="24"/>
        </w:rPr>
        <w:t>Melanie Fernald</w:t>
      </w:r>
      <w:r w:rsidR="001415DB" w:rsidRPr="001415DB">
        <w:rPr>
          <w:rFonts w:ascii="Arial" w:hAnsi="Arial" w:cs="Arial"/>
          <w:bCs/>
          <w:i/>
          <w:iCs/>
          <w:sz w:val="24"/>
          <w:szCs w:val="24"/>
        </w:rPr>
        <w:t xml:space="preserve">, </w:t>
      </w:r>
      <w:r w:rsidR="00B33E72" w:rsidRPr="001415DB">
        <w:rPr>
          <w:rFonts w:ascii="Arial" w:hAnsi="Arial" w:cs="Arial"/>
          <w:i/>
          <w:iCs/>
          <w:sz w:val="24"/>
          <w:szCs w:val="24"/>
        </w:rPr>
        <w:t>Town Clerk</w:t>
      </w:r>
    </w:p>
    <w:p w14:paraId="53510BA4" w14:textId="77777777" w:rsidR="006C4056" w:rsidRPr="001415DB" w:rsidRDefault="006C4056" w:rsidP="001415DB">
      <w:pPr>
        <w:suppressAutoHyphens/>
        <w:jc w:val="right"/>
        <w:rPr>
          <w:rFonts w:ascii="Arial" w:hAnsi="Arial" w:cs="Arial"/>
          <w:i/>
          <w:iCs/>
          <w:sz w:val="24"/>
          <w:szCs w:val="24"/>
        </w:rPr>
      </w:pPr>
    </w:p>
    <w:sectPr w:rsidR="006C4056" w:rsidRPr="001415DB" w:rsidSect="002869F0">
      <w:footerReference w:type="default" r:id="rId10"/>
      <w:pgSz w:w="12240" w:h="15840" w:code="1"/>
      <w:pgMar w:top="72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4783" w14:textId="77777777" w:rsidR="004E54F6" w:rsidRDefault="004E54F6" w:rsidP="00946501">
      <w:r>
        <w:separator/>
      </w:r>
    </w:p>
  </w:endnote>
  <w:endnote w:type="continuationSeparator" w:id="0">
    <w:p w14:paraId="07BB84BF" w14:textId="77777777" w:rsidR="004E54F6" w:rsidRDefault="004E54F6" w:rsidP="0094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585871"/>
      <w:docPartObj>
        <w:docPartGallery w:val="Page Numbers (Bottom of Page)"/>
        <w:docPartUnique/>
      </w:docPartObj>
    </w:sdtPr>
    <w:sdtEndPr>
      <w:rPr>
        <w:noProof/>
      </w:rPr>
    </w:sdtEndPr>
    <w:sdtContent>
      <w:p w14:paraId="19E5FFA4" w14:textId="77777777" w:rsidR="004E54F6" w:rsidRDefault="004E54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CF8D1" w14:textId="77777777" w:rsidR="004E54F6" w:rsidRDefault="004E5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C838" w14:textId="77777777" w:rsidR="004E54F6" w:rsidRDefault="004E54F6" w:rsidP="00946501">
      <w:r>
        <w:separator/>
      </w:r>
    </w:p>
  </w:footnote>
  <w:footnote w:type="continuationSeparator" w:id="0">
    <w:p w14:paraId="0652F062" w14:textId="77777777" w:rsidR="004E54F6" w:rsidRDefault="004E54F6" w:rsidP="00946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2"/>
      <w:numFmt w:val="upperLetter"/>
      <w:pStyle w:val="Heading2"/>
      <w:lvlText w:val=".%2"/>
      <w:lvlJc w:val="left"/>
      <w:pPr>
        <w:tabs>
          <w:tab w:val="num" w:pos="360"/>
        </w:tabs>
        <w:ind w:left="360" w:hanging="360"/>
      </w:pPr>
      <w:rPr>
        <w:b/>
      </w:r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Georgia" w:hAnsi="Georgia" w:cs="Georgia"/>
        <w:b w:val="0"/>
        <w:bCs w:val="0"/>
        <w:i w:val="0"/>
        <w:sz w:val="24"/>
        <w:szCs w:val="24"/>
      </w:rPr>
    </w:lvl>
    <w:lvl w:ilvl="1">
      <w:start w:val="1"/>
      <w:numFmt w:val="lowerLetter"/>
      <w:lvlText w:val="%2."/>
      <w:lvlJc w:val="left"/>
      <w:pPr>
        <w:tabs>
          <w:tab w:val="num" w:pos="1152"/>
        </w:tabs>
        <w:ind w:left="1152" w:hanging="432"/>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4"/>
        <w:szCs w:val="20"/>
        <w:lang w:val="en-US"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0"/>
        <w:lang w:val="en-US"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0"/>
        <w:lang w:val="en-US"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b w:val="0"/>
        <w:i w:val="0"/>
        <w:sz w:val="24"/>
        <w:szCs w:val="24"/>
      </w:rPr>
    </w:lvl>
  </w:abstractNum>
  <w:abstractNum w:abstractNumId="4" w15:restartNumberingAfterBreak="0">
    <w:nsid w:val="00000005"/>
    <w:multiLevelType w:val="multilevel"/>
    <w:tmpl w:val="00000005"/>
    <w:name w:val="WW8Num5"/>
    <w:lvl w:ilvl="0">
      <w:start w:val="1"/>
      <w:numFmt w:val="bullet"/>
      <w:lvlText w:val=""/>
      <w:lvlJc w:val="left"/>
      <w:pPr>
        <w:tabs>
          <w:tab w:val="num" w:pos="1980"/>
        </w:tabs>
        <w:ind w:left="1980" w:hanging="360"/>
      </w:pPr>
      <w:rPr>
        <w:rFonts w:ascii="Symbol" w:hAnsi="Symbol" w:cs="Times New Roman"/>
        <w:b w:val="0"/>
        <w:i w:val="0"/>
        <w:sz w:val="24"/>
        <w:u w:val="none"/>
      </w:rPr>
    </w:lvl>
    <w:lvl w:ilvl="1">
      <w:start w:val="1"/>
      <w:numFmt w:val="bullet"/>
      <w:lvlText w:val="◦"/>
      <w:lvlJc w:val="left"/>
      <w:pPr>
        <w:tabs>
          <w:tab w:val="num" w:pos="2340"/>
        </w:tabs>
        <w:ind w:left="2340" w:hanging="360"/>
      </w:pPr>
      <w:rPr>
        <w:rFonts w:ascii="OpenSymbol" w:hAnsi="OpenSymbol" w:cs="OpenSymbol"/>
        <w:sz w:val="24"/>
        <w:szCs w:val="24"/>
      </w:rPr>
    </w:lvl>
    <w:lvl w:ilvl="2">
      <w:start w:val="1"/>
      <w:numFmt w:val="bullet"/>
      <w:lvlText w:val="▪"/>
      <w:lvlJc w:val="left"/>
      <w:pPr>
        <w:tabs>
          <w:tab w:val="num" w:pos="2700"/>
        </w:tabs>
        <w:ind w:left="2700" w:hanging="360"/>
      </w:pPr>
      <w:rPr>
        <w:rFonts w:ascii="OpenSymbol" w:hAnsi="OpenSymbol" w:cs="OpenSymbol"/>
        <w:sz w:val="24"/>
        <w:szCs w:val="24"/>
      </w:rPr>
    </w:lvl>
    <w:lvl w:ilvl="3">
      <w:start w:val="1"/>
      <w:numFmt w:val="bullet"/>
      <w:lvlText w:val=""/>
      <w:lvlJc w:val="left"/>
      <w:pPr>
        <w:tabs>
          <w:tab w:val="num" w:pos="3060"/>
        </w:tabs>
        <w:ind w:left="3060" w:hanging="360"/>
      </w:pPr>
      <w:rPr>
        <w:rFonts w:ascii="Symbol" w:hAnsi="Symbol" w:cs="Times New Roman"/>
        <w:b w:val="0"/>
        <w:i w:val="0"/>
        <w:sz w:val="24"/>
        <w:u w:val="none"/>
      </w:rPr>
    </w:lvl>
    <w:lvl w:ilvl="4">
      <w:start w:val="1"/>
      <w:numFmt w:val="bullet"/>
      <w:lvlText w:val="◦"/>
      <w:lvlJc w:val="left"/>
      <w:pPr>
        <w:tabs>
          <w:tab w:val="num" w:pos="3420"/>
        </w:tabs>
        <w:ind w:left="3420" w:hanging="360"/>
      </w:pPr>
      <w:rPr>
        <w:rFonts w:ascii="OpenSymbol" w:hAnsi="OpenSymbol" w:cs="OpenSymbol"/>
        <w:sz w:val="24"/>
        <w:szCs w:val="24"/>
      </w:rPr>
    </w:lvl>
    <w:lvl w:ilvl="5">
      <w:start w:val="1"/>
      <w:numFmt w:val="bullet"/>
      <w:lvlText w:val="▪"/>
      <w:lvlJc w:val="left"/>
      <w:pPr>
        <w:tabs>
          <w:tab w:val="num" w:pos="3780"/>
        </w:tabs>
        <w:ind w:left="3780" w:hanging="360"/>
      </w:pPr>
      <w:rPr>
        <w:rFonts w:ascii="OpenSymbol" w:hAnsi="OpenSymbol" w:cs="OpenSymbol"/>
        <w:sz w:val="24"/>
        <w:szCs w:val="24"/>
      </w:rPr>
    </w:lvl>
    <w:lvl w:ilvl="6">
      <w:start w:val="1"/>
      <w:numFmt w:val="bullet"/>
      <w:lvlText w:val=""/>
      <w:lvlJc w:val="left"/>
      <w:pPr>
        <w:tabs>
          <w:tab w:val="num" w:pos="4140"/>
        </w:tabs>
        <w:ind w:left="4140" w:hanging="360"/>
      </w:pPr>
      <w:rPr>
        <w:rFonts w:ascii="Symbol" w:hAnsi="Symbol" w:cs="Times New Roman"/>
        <w:b w:val="0"/>
        <w:i w:val="0"/>
        <w:sz w:val="24"/>
        <w:u w:val="none"/>
      </w:rPr>
    </w:lvl>
    <w:lvl w:ilvl="7">
      <w:start w:val="1"/>
      <w:numFmt w:val="bullet"/>
      <w:lvlText w:val="◦"/>
      <w:lvlJc w:val="left"/>
      <w:pPr>
        <w:tabs>
          <w:tab w:val="num" w:pos="4500"/>
        </w:tabs>
        <w:ind w:left="4500" w:hanging="360"/>
      </w:pPr>
      <w:rPr>
        <w:rFonts w:ascii="OpenSymbol" w:hAnsi="OpenSymbol" w:cs="OpenSymbol"/>
        <w:sz w:val="24"/>
        <w:szCs w:val="24"/>
      </w:rPr>
    </w:lvl>
    <w:lvl w:ilvl="8">
      <w:start w:val="1"/>
      <w:numFmt w:val="bullet"/>
      <w:lvlText w:val="▪"/>
      <w:lvlJc w:val="left"/>
      <w:pPr>
        <w:tabs>
          <w:tab w:val="num" w:pos="4860"/>
        </w:tabs>
        <w:ind w:left="4860" w:hanging="360"/>
      </w:pPr>
      <w:rPr>
        <w:rFonts w:ascii="OpenSymbol" w:hAnsi="OpenSymbol" w:cs="OpenSymbol"/>
        <w:sz w:val="24"/>
        <w:szCs w:val="24"/>
      </w:rPr>
    </w:lvl>
  </w:abstractNum>
  <w:abstractNum w:abstractNumId="5" w15:restartNumberingAfterBreak="0">
    <w:nsid w:val="00000007"/>
    <w:multiLevelType w:val="multilevel"/>
    <w:tmpl w:val="15328760"/>
    <w:name w:val="WW8Num6"/>
    <w:lvl w:ilvl="0">
      <w:start w:val="1"/>
      <w:numFmt w:val="decimal"/>
      <w:lvlText w:val="%1)"/>
      <w:lvlJc w:val="left"/>
      <w:pPr>
        <w:tabs>
          <w:tab w:val="num" w:pos="1152"/>
        </w:tabs>
        <w:ind w:left="1656" w:hanging="432"/>
      </w:pPr>
      <w:rPr>
        <w:b w:val="0"/>
        <w:i w:val="0"/>
        <w:sz w:val="24"/>
        <w:szCs w:val="24"/>
      </w:rPr>
    </w:lvl>
    <w:lvl w:ilvl="1">
      <w:start w:val="1"/>
      <w:numFmt w:val="lowerLetter"/>
      <w:lvlText w:val="%2."/>
      <w:lvlJc w:val="left"/>
      <w:pPr>
        <w:tabs>
          <w:tab w:val="num" w:pos="1584"/>
        </w:tabs>
        <w:ind w:left="2016" w:hanging="432"/>
      </w:pPr>
      <w:rPr>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B970B418"/>
    <w:name w:val="WW8Num8"/>
    <w:lvl w:ilvl="0">
      <w:start w:val="1"/>
      <w:numFmt w:val="upperLetter"/>
      <w:lvlText w:val="%1."/>
      <w:lvlJc w:val="left"/>
      <w:pPr>
        <w:tabs>
          <w:tab w:val="num" w:pos="0"/>
        </w:tabs>
        <w:ind w:left="0" w:firstLine="0"/>
      </w:pPr>
      <w:rPr>
        <w:b/>
        <w:i w:val="0"/>
        <w:sz w:val="24"/>
        <w:szCs w:val="24"/>
      </w:rPr>
    </w:lvl>
    <w:lvl w:ilvl="1">
      <w:start w:val="1"/>
      <w:numFmt w:val="upperLetter"/>
      <w:lvlText w:val="%2."/>
      <w:lvlJc w:val="left"/>
      <w:pPr>
        <w:tabs>
          <w:tab w:val="num" w:pos="720"/>
        </w:tabs>
        <w:ind w:left="720" w:hanging="360"/>
      </w:pPr>
      <w:rPr>
        <w:b w:val="0"/>
        <w:i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9"/>
    <w:multiLevelType w:val="multilevel"/>
    <w:tmpl w:val="56347698"/>
    <w:name w:val="WW8Num9"/>
    <w:lvl w:ilvl="0">
      <w:start w:val="1"/>
      <w:numFmt w:val="decimal"/>
      <w:lvlText w:val="%1."/>
      <w:lvlJc w:val="left"/>
      <w:pPr>
        <w:tabs>
          <w:tab w:val="num" w:pos="720"/>
        </w:tabs>
        <w:ind w:left="720" w:hanging="360"/>
      </w:pPr>
      <w:rPr>
        <w:rFonts w:hint="default"/>
        <w:b w:val="0"/>
        <w:i w:val="0"/>
        <w:sz w:val="24"/>
        <w:szCs w:val="24"/>
      </w:rPr>
    </w:lvl>
    <w:lvl w:ilvl="1">
      <w:start w:val="3"/>
      <w:numFmt w:val="lowerLetter"/>
      <w:lvlText w:val="%2."/>
      <w:lvlJc w:val="left"/>
      <w:pPr>
        <w:tabs>
          <w:tab w:val="num" w:pos="1152"/>
        </w:tabs>
        <w:ind w:left="1152" w:hanging="432"/>
      </w:pPr>
      <w:rPr>
        <w:rFonts w:ascii="Arial" w:hAnsi="Arial" w:cs="Arial" w:hint="default"/>
        <w:b w:val="0"/>
        <w:i w:val="0"/>
        <w:sz w:val="24"/>
        <w:szCs w:val="24"/>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8" w15:restartNumberingAfterBreak="0">
    <w:nsid w:val="0000000D"/>
    <w:multiLevelType w:val="singleLevel"/>
    <w:tmpl w:val="0000000D"/>
    <w:name w:val="WW8Num13"/>
    <w:lvl w:ilvl="0">
      <w:start w:val="1"/>
      <w:numFmt w:val="lowerLetter"/>
      <w:lvlText w:val="%1."/>
      <w:lvlJc w:val="left"/>
      <w:pPr>
        <w:tabs>
          <w:tab w:val="num" w:pos="720"/>
        </w:tabs>
        <w:ind w:left="1008" w:hanging="288"/>
      </w:pPr>
      <w:rPr>
        <w:b w:val="0"/>
        <w:i w:val="0"/>
        <w:sz w:val="24"/>
        <w:szCs w:val="24"/>
      </w:rPr>
    </w:lvl>
  </w:abstractNum>
  <w:abstractNum w:abstractNumId="9" w15:restartNumberingAfterBreak="0">
    <w:nsid w:val="0000000E"/>
    <w:multiLevelType w:val="singleLevel"/>
    <w:tmpl w:val="A0207474"/>
    <w:name w:val="WW8Num14"/>
    <w:lvl w:ilvl="0">
      <w:start w:val="6"/>
      <w:numFmt w:val="decimal"/>
      <w:lvlText w:val="%1."/>
      <w:lvlJc w:val="left"/>
      <w:pPr>
        <w:tabs>
          <w:tab w:val="num" w:pos="360"/>
        </w:tabs>
        <w:ind w:left="360" w:hanging="360"/>
      </w:pPr>
      <w:rPr>
        <w:rFonts w:hint="default"/>
        <w:b w:val="0"/>
        <w:i w:val="0"/>
        <w:sz w:val="24"/>
        <w:szCs w:val="24"/>
        <w:u w:val="none"/>
      </w:rPr>
    </w:lvl>
  </w:abstractNum>
  <w:abstractNum w:abstractNumId="10" w15:restartNumberingAfterBreak="0">
    <w:nsid w:val="0000000F"/>
    <w:multiLevelType w:val="singleLevel"/>
    <w:tmpl w:val="E4C6FF5A"/>
    <w:name w:val="WW8Num15"/>
    <w:lvl w:ilvl="0">
      <w:start w:val="1"/>
      <w:numFmt w:val="upperLetter"/>
      <w:lvlText w:val="%1."/>
      <w:lvlJc w:val="left"/>
      <w:pPr>
        <w:tabs>
          <w:tab w:val="num" w:pos="1080"/>
        </w:tabs>
        <w:ind w:left="1080" w:hanging="360"/>
      </w:pPr>
      <w:rPr>
        <w:sz w:val="24"/>
        <w:szCs w:val="24"/>
        <w:u w:val="none"/>
      </w:rPr>
    </w:lvl>
  </w:abstractNum>
  <w:abstractNum w:abstractNumId="11" w15:restartNumberingAfterBreak="0">
    <w:nsid w:val="00000010"/>
    <w:multiLevelType w:val="singleLevel"/>
    <w:tmpl w:val="5DE484FE"/>
    <w:name w:val="WW8Num16"/>
    <w:lvl w:ilvl="0">
      <w:start w:val="12"/>
      <w:numFmt w:val="decimal"/>
      <w:lvlText w:val="%1."/>
      <w:lvlJc w:val="left"/>
      <w:pPr>
        <w:tabs>
          <w:tab w:val="num" w:pos="720"/>
        </w:tabs>
        <w:ind w:left="720" w:hanging="360"/>
      </w:pPr>
      <w:rPr>
        <w:rFonts w:hint="default"/>
        <w:b w:val="0"/>
        <w:i w:val="0"/>
        <w:sz w:val="24"/>
        <w:szCs w:val="24"/>
      </w:rPr>
    </w:lvl>
  </w:abstractNum>
  <w:abstractNum w:abstractNumId="12" w15:restartNumberingAfterBreak="0">
    <w:nsid w:val="00000012"/>
    <w:multiLevelType w:val="multilevel"/>
    <w:tmpl w:val="D7C8B50C"/>
    <w:name w:val="WW8Num18"/>
    <w:lvl w:ilvl="0">
      <w:start w:val="1"/>
      <w:numFmt w:val="upperLetter"/>
      <w:lvlText w:val="%1."/>
      <w:lvlJc w:val="left"/>
      <w:pPr>
        <w:tabs>
          <w:tab w:val="num" w:pos="0"/>
        </w:tabs>
        <w:ind w:left="0" w:firstLine="0"/>
      </w:pPr>
      <w:rPr>
        <w:rFonts w:hint="default"/>
        <w:b/>
        <w:bCs/>
        <w:i w:val="0"/>
        <w:sz w:val="24"/>
        <w:szCs w:val="24"/>
      </w:rPr>
    </w:lvl>
    <w:lvl w:ilvl="1">
      <w:start w:val="1"/>
      <w:numFmt w:val="decimal"/>
      <w:lvlText w:val="%2."/>
      <w:lvlJc w:val="left"/>
      <w:pPr>
        <w:tabs>
          <w:tab w:val="num" w:pos="720"/>
        </w:tabs>
        <w:ind w:left="720" w:hanging="360"/>
      </w:pPr>
      <w:rPr>
        <w:rFonts w:ascii="Arial" w:hAnsi="Arial" w:cs="Arial" w:hint="default"/>
        <w:b w:val="0"/>
        <w:i w:val="0"/>
        <w:sz w:val="24"/>
        <w:szCs w:val="24"/>
      </w:rPr>
    </w:lvl>
    <w:lvl w:ilvl="2">
      <w:start w:val="7"/>
      <w:numFmt w:val="lowerLetter"/>
      <w:lvlText w:val="%3."/>
      <w:lvlJc w:val="left"/>
      <w:pPr>
        <w:tabs>
          <w:tab w:val="num" w:pos="1152"/>
        </w:tabs>
        <w:ind w:left="1152" w:hanging="432"/>
      </w:pPr>
      <w:rPr>
        <w:rFonts w:ascii="Arial" w:hAnsi="Arial" w:cs="Arial" w:hint="default"/>
        <w:b w:val="0"/>
        <w:i w:val="0"/>
        <w:strike w:val="0"/>
        <w:sz w:val="24"/>
        <w:szCs w:val="24"/>
      </w:rPr>
    </w:lvl>
    <w:lvl w:ilvl="3">
      <w:start w:val="1"/>
      <w:numFmt w:val="decimal"/>
      <w:lvlText w:val="%4)"/>
      <w:lvlJc w:val="left"/>
      <w:pPr>
        <w:tabs>
          <w:tab w:val="num" w:pos="1440"/>
        </w:tabs>
        <w:ind w:left="1440" w:hanging="360"/>
      </w:pPr>
      <w:rPr>
        <w:rFonts w:ascii="Arial" w:hAnsi="Arial" w:cs="Arial" w:hint="default"/>
        <w:b w:val="0"/>
        <w:i w:val="0"/>
        <w:sz w:val="24"/>
        <w:szCs w:val="24"/>
      </w:rPr>
    </w:lvl>
    <w:lvl w:ilvl="4">
      <w:start w:val="1"/>
      <w:numFmt w:val="lowerRoman"/>
      <w:lvlText w:val="%5."/>
      <w:lvlJc w:val="left"/>
      <w:pPr>
        <w:tabs>
          <w:tab w:val="num" w:pos="1800"/>
        </w:tabs>
        <w:ind w:left="1800" w:hanging="360"/>
      </w:pPr>
      <w:rPr>
        <w:rFonts w:ascii="Arial" w:hAnsi="Arial" w:cs="Arial" w:hint="default"/>
        <w:b w:val="0"/>
        <w:i w:val="0"/>
        <w:sz w:val="24"/>
        <w:szCs w:val="24"/>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3" w15:restartNumberingAfterBreak="0">
    <w:nsid w:val="00000016"/>
    <w:multiLevelType w:val="multilevel"/>
    <w:tmpl w:val="00000016"/>
    <w:name w:val="WW8Num22"/>
    <w:lvl w:ilvl="0">
      <w:start w:val="1"/>
      <w:numFmt w:val="upperLetter"/>
      <w:lvlText w:val="%1."/>
      <w:lvlJc w:val="left"/>
      <w:pPr>
        <w:tabs>
          <w:tab w:val="num" w:pos="0"/>
        </w:tabs>
        <w:ind w:left="0" w:firstLine="0"/>
      </w:pPr>
      <w:rPr>
        <w:b w:val="0"/>
        <w:i w:val="0"/>
        <w:sz w:val="24"/>
        <w:szCs w:val="24"/>
      </w:rPr>
    </w:lvl>
    <w:lvl w:ilvl="1">
      <w:start w:val="1"/>
      <w:numFmt w:val="decimal"/>
      <w:lvlText w:val="%2."/>
      <w:lvlJc w:val="left"/>
      <w:pPr>
        <w:tabs>
          <w:tab w:val="num" w:pos="720"/>
        </w:tabs>
        <w:ind w:left="720" w:hanging="360"/>
      </w:pPr>
      <w:rPr>
        <w:b w:val="0"/>
        <w:i w:val="0"/>
        <w:sz w:val="24"/>
        <w:szCs w:val="24"/>
      </w:rPr>
    </w:lvl>
    <w:lvl w:ilvl="2">
      <w:start w:val="1"/>
      <w:numFmt w:val="lowerLetter"/>
      <w:lvlText w:val="%3."/>
      <w:lvlJc w:val="left"/>
      <w:pPr>
        <w:tabs>
          <w:tab w:val="num" w:pos="1242"/>
        </w:tabs>
        <w:ind w:left="1242" w:hanging="432"/>
      </w:pPr>
      <w:rPr>
        <w:b w:val="0"/>
        <w:i w:val="0"/>
        <w:sz w:val="24"/>
        <w:szCs w:val="24"/>
      </w:rPr>
    </w:lvl>
    <w:lvl w:ilvl="3">
      <w:start w:val="1"/>
      <w:numFmt w:val="decimal"/>
      <w:lvlText w:val="%4)"/>
      <w:lvlJc w:val="left"/>
      <w:pPr>
        <w:tabs>
          <w:tab w:val="num" w:pos="1440"/>
        </w:tabs>
        <w:ind w:left="1440" w:hanging="360"/>
      </w:pPr>
      <w:rPr>
        <w:b w:val="0"/>
        <w:i w:val="0"/>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A"/>
    <w:multiLevelType w:val="multilevel"/>
    <w:tmpl w:val="B1D241E2"/>
    <w:name w:val="WW8Num26"/>
    <w:lvl w:ilvl="0">
      <w:start w:val="1"/>
      <w:numFmt w:val="decimal"/>
      <w:lvlText w:val="%1."/>
      <w:lvlJc w:val="left"/>
      <w:pPr>
        <w:tabs>
          <w:tab w:val="num" w:pos="720"/>
        </w:tabs>
        <w:ind w:left="720" w:hanging="360"/>
      </w:pPr>
      <w:rPr>
        <w:rFonts w:ascii="Arial" w:hAnsi="Arial" w:cs="Arial" w:hint="default"/>
        <w:b w:val="0"/>
        <w:bCs w:val="0"/>
        <w:i w:val="0"/>
        <w:sz w:val="24"/>
        <w:szCs w:val="24"/>
      </w:rPr>
    </w:lvl>
    <w:lvl w:ilvl="1">
      <w:start w:val="1"/>
      <w:numFmt w:val="lowerLetter"/>
      <w:lvlText w:val="%2."/>
      <w:lvlJc w:val="left"/>
      <w:pPr>
        <w:tabs>
          <w:tab w:val="num" w:pos="1152"/>
        </w:tabs>
        <w:ind w:left="1152" w:hanging="432"/>
      </w:pPr>
      <w:rPr>
        <w:b w:val="0"/>
        <w:i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0000001D"/>
    <w:multiLevelType w:val="singleLevel"/>
    <w:tmpl w:val="0000001D"/>
    <w:name w:val="WW8Num29"/>
    <w:lvl w:ilvl="0">
      <w:start w:val="1"/>
      <w:numFmt w:val="decimal"/>
      <w:lvlText w:val="%1."/>
      <w:lvlJc w:val="left"/>
      <w:pPr>
        <w:tabs>
          <w:tab w:val="num" w:pos="360"/>
        </w:tabs>
        <w:ind w:left="720" w:hanging="360"/>
      </w:pPr>
      <w:rPr>
        <w:b w:val="0"/>
        <w:i w:val="0"/>
        <w:sz w:val="24"/>
        <w:szCs w:val="24"/>
      </w:rPr>
    </w:lvl>
  </w:abstractNum>
  <w:abstractNum w:abstractNumId="16" w15:restartNumberingAfterBreak="0">
    <w:nsid w:val="00000020"/>
    <w:multiLevelType w:val="singleLevel"/>
    <w:tmpl w:val="00000020"/>
    <w:name w:val="WW8Num34"/>
    <w:lvl w:ilvl="0">
      <w:start w:val="1"/>
      <w:numFmt w:val="decimal"/>
      <w:lvlText w:val="%1."/>
      <w:lvlJc w:val="left"/>
      <w:pPr>
        <w:tabs>
          <w:tab w:val="num" w:pos="360"/>
        </w:tabs>
        <w:ind w:left="648" w:hanging="288"/>
      </w:pPr>
      <w:rPr>
        <w:b w:val="0"/>
        <w:i w:val="0"/>
        <w:sz w:val="24"/>
        <w:szCs w:val="24"/>
      </w:rPr>
    </w:lvl>
  </w:abstractNum>
  <w:abstractNum w:abstractNumId="17" w15:restartNumberingAfterBreak="0">
    <w:nsid w:val="00000024"/>
    <w:multiLevelType w:val="multilevel"/>
    <w:tmpl w:val="C6BEDBCA"/>
    <w:name w:val="WW8Num36"/>
    <w:lvl w:ilvl="0">
      <w:start w:val="1"/>
      <w:numFmt w:val="decimal"/>
      <w:lvlText w:val="%1."/>
      <w:lvlJc w:val="left"/>
      <w:pPr>
        <w:tabs>
          <w:tab w:val="num" w:pos="720"/>
        </w:tabs>
        <w:ind w:left="720" w:hanging="360"/>
      </w:pPr>
      <w:rPr>
        <w:b w:val="0"/>
        <w:i w:val="0"/>
        <w:sz w:val="24"/>
        <w:szCs w:val="24"/>
        <w:u w:val="none"/>
      </w:rPr>
    </w:lvl>
    <w:lvl w:ilvl="1">
      <w:start w:val="1"/>
      <w:numFmt w:val="lowerLetter"/>
      <w:lvlText w:val="%2."/>
      <w:lvlJc w:val="left"/>
      <w:pPr>
        <w:tabs>
          <w:tab w:val="num" w:pos="1152"/>
        </w:tabs>
        <w:ind w:left="1152" w:hanging="432"/>
      </w:pPr>
      <w:rPr>
        <w:rFonts w:ascii="Georgia" w:hAnsi="Georgia" w:cs="Georgia"/>
        <w:b w:val="0"/>
        <w:i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27"/>
    <w:multiLevelType w:val="multilevel"/>
    <w:tmpl w:val="D14602C2"/>
    <w:name w:val="WW8Num39"/>
    <w:lvl w:ilvl="0">
      <w:start w:val="1"/>
      <w:numFmt w:val="decimal"/>
      <w:lvlText w:val="%1."/>
      <w:lvlJc w:val="left"/>
      <w:pPr>
        <w:tabs>
          <w:tab w:val="num" w:pos="360"/>
        </w:tabs>
        <w:ind w:left="720" w:hanging="360"/>
      </w:pPr>
      <w:rPr>
        <w:rFonts w:ascii="Georgia" w:hAnsi="Georgia" w:cs="Georgia"/>
        <w:b w:val="0"/>
        <w:i w:val="0"/>
        <w:sz w:val="24"/>
        <w:szCs w:val="24"/>
      </w:rPr>
    </w:lvl>
    <w:lvl w:ilvl="1">
      <w:start w:val="1"/>
      <w:numFmt w:val="lowerLetter"/>
      <w:lvlText w:val="%2."/>
      <w:lvlJc w:val="left"/>
      <w:pPr>
        <w:tabs>
          <w:tab w:val="num" w:pos="720"/>
        </w:tabs>
        <w:ind w:left="1152" w:hanging="432"/>
      </w:pPr>
      <w:rPr>
        <w:rFonts w:ascii="Georgia" w:hAnsi="Georgia" w:cs="Georgia"/>
        <w:b w:val="0"/>
        <w:i w:val="0"/>
        <w:sz w:val="24"/>
        <w:szCs w:val="24"/>
      </w:rPr>
    </w:lvl>
    <w:lvl w:ilvl="2">
      <w:start w:val="1"/>
      <w:numFmt w:val="decimal"/>
      <w:lvlText w:val="%3)"/>
      <w:lvlJc w:val="left"/>
      <w:pPr>
        <w:tabs>
          <w:tab w:val="num" w:pos="1080"/>
        </w:tabs>
        <w:ind w:left="1440" w:hanging="360"/>
      </w:pPr>
      <w:rPr>
        <w:rFonts w:ascii="Arial" w:hAnsi="Arial" w:cs="Arial" w:hint="default"/>
        <w:b w:val="0"/>
        <w:i w:val="0"/>
        <w:color w:val="auto"/>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28"/>
    <w:multiLevelType w:val="singleLevel"/>
    <w:tmpl w:val="87BA7976"/>
    <w:name w:val="WW8Num43"/>
    <w:lvl w:ilvl="0">
      <w:start w:val="2"/>
      <w:numFmt w:val="decimal"/>
      <w:lvlText w:val="%1."/>
      <w:lvlJc w:val="left"/>
      <w:pPr>
        <w:tabs>
          <w:tab w:val="num" w:pos="360"/>
        </w:tabs>
        <w:ind w:left="648" w:hanging="288"/>
      </w:pPr>
      <w:rPr>
        <w:rFonts w:hint="default"/>
        <w:b w:val="0"/>
        <w:i w:val="0"/>
        <w:sz w:val="24"/>
        <w:szCs w:val="24"/>
      </w:rPr>
    </w:lvl>
  </w:abstractNum>
  <w:abstractNum w:abstractNumId="20" w15:restartNumberingAfterBreak="0">
    <w:nsid w:val="0000002A"/>
    <w:multiLevelType w:val="multilevel"/>
    <w:tmpl w:val="6B98FE74"/>
    <w:name w:val="WW8Num42"/>
    <w:lvl w:ilvl="0">
      <w:start w:val="2"/>
      <w:numFmt w:val="decimal"/>
      <w:lvlText w:val="%1."/>
      <w:lvlJc w:val="left"/>
      <w:pPr>
        <w:tabs>
          <w:tab w:val="num" w:pos="720"/>
        </w:tabs>
        <w:ind w:left="720" w:hanging="360"/>
      </w:pPr>
      <w:rPr>
        <w:rFonts w:ascii="Arial" w:hAnsi="Arial" w:cs="Georgia" w:hint="default"/>
        <w:b w:val="0"/>
        <w:i w:val="0"/>
        <w:kern w:val="24"/>
        <w:sz w:val="24"/>
        <w:szCs w:val="24"/>
      </w:rPr>
    </w:lvl>
    <w:lvl w:ilvl="1">
      <w:start w:val="1"/>
      <w:numFmt w:val="lowerLetter"/>
      <w:lvlText w:val="%2."/>
      <w:lvlJc w:val="left"/>
      <w:pPr>
        <w:tabs>
          <w:tab w:val="num" w:pos="1152"/>
        </w:tabs>
        <w:ind w:left="1152" w:hanging="432"/>
      </w:pPr>
      <w:rPr>
        <w:rFonts w:ascii="Georgia" w:hAnsi="Georgia" w:cs="Georgia" w:hint="default"/>
        <w:b w:val="0"/>
        <w:i w:val="0"/>
        <w:sz w:val="24"/>
        <w:szCs w:val="24"/>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1" w15:restartNumberingAfterBreak="0">
    <w:nsid w:val="0000002C"/>
    <w:multiLevelType w:val="singleLevel"/>
    <w:tmpl w:val="61EC04DE"/>
    <w:name w:val="WW8Num44"/>
    <w:lvl w:ilvl="0">
      <w:start w:val="1"/>
      <w:numFmt w:val="decimal"/>
      <w:lvlText w:val="%1."/>
      <w:lvlJc w:val="left"/>
      <w:pPr>
        <w:tabs>
          <w:tab w:val="num" w:pos="1080"/>
        </w:tabs>
        <w:ind w:left="1440" w:hanging="360"/>
      </w:pPr>
      <w:rPr>
        <w:rFonts w:ascii="Arial" w:hAnsi="Arial" w:cs="Arial" w:hint="default"/>
        <w:b w:val="0"/>
        <w:bCs w:val="0"/>
        <w:i w:val="0"/>
        <w:sz w:val="24"/>
        <w:szCs w:val="24"/>
      </w:rPr>
    </w:lvl>
  </w:abstractNum>
  <w:abstractNum w:abstractNumId="22" w15:restartNumberingAfterBreak="0">
    <w:nsid w:val="0000002F"/>
    <w:multiLevelType w:val="multilevel"/>
    <w:tmpl w:val="0000002F"/>
    <w:name w:val="WW8Num47"/>
    <w:lvl w:ilvl="0">
      <w:start w:val="3"/>
      <w:numFmt w:val="upperLetter"/>
      <w:lvlText w:val="%1."/>
      <w:lvlJc w:val="left"/>
      <w:pPr>
        <w:tabs>
          <w:tab w:val="num" w:pos="0"/>
        </w:tabs>
        <w:ind w:left="0" w:firstLine="0"/>
      </w:pPr>
      <w:rPr>
        <w:rFonts w:ascii="Georgia" w:hAnsi="Georgia" w:cs="Georgia"/>
        <w:b w:val="0"/>
        <w:i w:val="0"/>
        <w:sz w:val="24"/>
        <w:szCs w:val="24"/>
      </w:rPr>
    </w:lvl>
    <w:lvl w:ilvl="1">
      <w:start w:val="1"/>
      <w:numFmt w:val="decimal"/>
      <w:lvlText w:val="%2."/>
      <w:lvlJc w:val="left"/>
      <w:pPr>
        <w:tabs>
          <w:tab w:val="num" w:pos="720"/>
        </w:tabs>
        <w:ind w:left="720" w:hanging="360"/>
      </w:pPr>
      <w:rPr>
        <w:b w:val="0"/>
        <w:i w:val="0"/>
        <w:sz w:val="24"/>
        <w:szCs w:val="24"/>
      </w:rPr>
    </w:lvl>
    <w:lvl w:ilvl="2">
      <w:start w:val="1"/>
      <w:numFmt w:val="lowerLetter"/>
      <w:lvlText w:val="%3."/>
      <w:lvlJc w:val="left"/>
      <w:pPr>
        <w:tabs>
          <w:tab w:val="num" w:pos="1152"/>
        </w:tabs>
        <w:ind w:left="1152" w:hanging="432"/>
      </w:pPr>
      <w:rPr>
        <w:b w:val="0"/>
        <w:i w:val="0"/>
        <w:sz w:val="24"/>
        <w:szCs w:val="24"/>
      </w:rPr>
    </w:lvl>
    <w:lvl w:ilvl="3">
      <w:start w:val="1"/>
      <w:numFmt w:val="decimal"/>
      <w:lvlText w:val="%4)"/>
      <w:lvlJc w:val="left"/>
      <w:pPr>
        <w:tabs>
          <w:tab w:val="num" w:pos="1440"/>
        </w:tabs>
        <w:ind w:left="1440" w:hanging="360"/>
      </w:pPr>
      <w:rPr>
        <w:b w:val="0"/>
        <w:i w:val="0"/>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31"/>
    <w:multiLevelType w:val="multilevel"/>
    <w:tmpl w:val="00000031"/>
    <w:name w:val="WW8Num49"/>
    <w:lvl w:ilvl="0">
      <w:start w:val="17"/>
      <w:numFmt w:val="none"/>
      <w:suff w:val="nothing"/>
      <w:lvlText w:val=""/>
      <w:lvlJc w:val="left"/>
      <w:pPr>
        <w:tabs>
          <w:tab w:val="num" w:pos="0"/>
        </w:tabs>
        <w:ind w:left="0" w:firstLine="0"/>
      </w:pPr>
    </w:lvl>
    <w:lvl w:ilvl="1">
      <w:start w:val="5"/>
      <w:numFmt w:val="upperLetter"/>
      <w:lvlText w:val=".%2"/>
      <w:lvlJc w:val="left"/>
      <w:pPr>
        <w:tabs>
          <w:tab w:val="num" w:pos="360"/>
        </w:tabs>
        <w:ind w:left="360" w:hanging="360"/>
      </w:pPr>
      <w:rPr>
        <w:b/>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00000036"/>
    <w:multiLevelType w:val="multilevel"/>
    <w:tmpl w:val="1B9441B6"/>
    <w:name w:val="WW8Num54"/>
    <w:lvl w:ilvl="0">
      <w:start w:val="1"/>
      <w:numFmt w:val="none"/>
      <w:suff w:val="nothing"/>
      <w:lvlText w:val=""/>
      <w:lvlJc w:val="left"/>
      <w:pPr>
        <w:ind w:left="0" w:firstLine="0"/>
      </w:pPr>
      <w:rPr>
        <w:rFonts w:hint="default"/>
      </w:rPr>
    </w:lvl>
    <w:lvl w:ilvl="1">
      <w:start w:val="3"/>
      <w:numFmt w:val="upperLetter"/>
      <w:lvlText w:val="%2."/>
      <w:lvlJc w:val="left"/>
      <w:pPr>
        <w:tabs>
          <w:tab w:val="num" w:pos="360"/>
        </w:tabs>
        <w:ind w:left="360" w:hanging="36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0000003A"/>
    <w:multiLevelType w:val="multilevel"/>
    <w:tmpl w:val="B73CF89E"/>
    <w:name w:val="WW8Num58"/>
    <w:lvl w:ilvl="0">
      <w:start w:val="1"/>
      <w:numFmt w:val="upperLetter"/>
      <w:lvlText w:val="%1."/>
      <w:lvlJc w:val="left"/>
      <w:pPr>
        <w:tabs>
          <w:tab w:val="num" w:pos="432"/>
        </w:tabs>
        <w:ind w:left="0" w:firstLine="0"/>
      </w:pPr>
      <w:rPr>
        <w:rFonts w:hint="default"/>
        <w:b w:val="0"/>
        <w:i w:val="0"/>
        <w:sz w:val="24"/>
        <w:szCs w:val="24"/>
        <w:u w:val="none"/>
      </w:rPr>
    </w:lvl>
    <w:lvl w:ilvl="1">
      <w:start w:val="1"/>
      <w:numFmt w:val="decimal"/>
      <w:lvlText w:val="%2."/>
      <w:lvlJc w:val="left"/>
      <w:pPr>
        <w:tabs>
          <w:tab w:val="num" w:pos="360"/>
        </w:tabs>
        <w:ind w:left="720" w:hanging="360"/>
      </w:pPr>
      <w:rPr>
        <w:rFonts w:hint="default"/>
        <w:b w:val="0"/>
        <w:i w:val="0"/>
        <w:sz w:val="24"/>
        <w:szCs w:val="24"/>
      </w:rPr>
    </w:lvl>
    <w:lvl w:ilvl="2">
      <w:start w:val="2"/>
      <w:numFmt w:val="lowerLetter"/>
      <w:lvlText w:val="%3."/>
      <w:lvlJc w:val="left"/>
      <w:pPr>
        <w:tabs>
          <w:tab w:val="num" w:pos="720"/>
        </w:tabs>
        <w:ind w:left="1152" w:hanging="432"/>
      </w:pPr>
      <w:rPr>
        <w:rFonts w:hint="default"/>
        <w:b w:val="0"/>
        <w:i w:val="0"/>
        <w:strike w:val="0"/>
        <w:dstrike w:val="0"/>
        <w:sz w:val="24"/>
        <w:szCs w:val="24"/>
      </w:rPr>
    </w:lvl>
    <w:lvl w:ilvl="3">
      <w:start w:val="1"/>
      <w:numFmt w:val="decimal"/>
      <w:lvlText w:val="%4)"/>
      <w:lvlJc w:val="left"/>
      <w:pPr>
        <w:tabs>
          <w:tab w:val="num" w:pos="1080"/>
        </w:tabs>
        <w:ind w:left="1440" w:hanging="360"/>
      </w:pPr>
      <w:rPr>
        <w:rFonts w:hint="default"/>
        <w:b w:val="0"/>
        <w:i w:val="0"/>
        <w:sz w:val="24"/>
        <w:szCs w:val="24"/>
      </w:rPr>
    </w:lvl>
    <w:lvl w:ilvl="4">
      <w:start w:val="3"/>
      <w:numFmt w:val="decimal"/>
      <w:lvlText w:val="%5."/>
      <w:lvlJc w:val="left"/>
      <w:pPr>
        <w:tabs>
          <w:tab w:val="num" w:pos="360"/>
        </w:tabs>
        <w:ind w:left="720" w:hanging="360"/>
      </w:pPr>
      <w:rPr>
        <w:rFonts w:ascii="Arial" w:hAnsi="Arial" w:cs="Arial" w:hint="default"/>
        <w:b/>
        <w:i w:val="0"/>
        <w:color w:val="000000"/>
        <w:sz w:val="24"/>
        <w:szCs w:val="24"/>
      </w:rPr>
    </w:lvl>
    <w:lvl w:ilvl="5">
      <w:start w:val="1"/>
      <w:numFmt w:val="lowerLetter"/>
      <w:lvlText w:val="%6."/>
      <w:lvlJc w:val="left"/>
      <w:pPr>
        <w:tabs>
          <w:tab w:val="num" w:pos="720"/>
        </w:tabs>
        <w:ind w:left="1152" w:hanging="432"/>
      </w:pPr>
      <w:rPr>
        <w:rFonts w:ascii="Arial" w:hAnsi="Arial" w:cs="Arial" w:hint="default"/>
        <w:b w:val="0"/>
        <w:i w:val="0"/>
        <w:caps w:val="0"/>
        <w:smallCaps w:val="0"/>
        <w:strike w:val="0"/>
        <w:dstrike w:val="0"/>
        <w:vanish w:val="0"/>
        <w:color w:val="000000"/>
        <w:position w:val="0"/>
        <w:sz w:val="24"/>
        <w:szCs w:val="24"/>
        <w:u w:val="none"/>
        <w:vertAlign w:val="baseline"/>
      </w:rPr>
    </w:lvl>
    <w:lvl w:ilvl="6">
      <w:start w:val="3"/>
      <w:numFmt w:val="decimal"/>
      <w:lvlText w:val="%7."/>
      <w:lvlJc w:val="left"/>
      <w:pPr>
        <w:tabs>
          <w:tab w:val="num" w:pos="360"/>
        </w:tabs>
        <w:ind w:left="720" w:hanging="360"/>
      </w:pPr>
      <w:rPr>
        <w:rFonts w:ascii="Georgia" w:hAnsi="Georgia" w:cs="Georgia" w:hint="default"/>
        <w:b w:val="0"/>
        <w:i w:val="0"/>
        <w:color w:val="000000"/>
        <w:sz w:val="24"/>
        <w:szCs w:val="24"/>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6" w15:restartNumberingAfterBreak="0">
    <w:nsid w:val="0000003C"/>
    <w:multiLevelType w:val="singleLevel"/>
    <w:tmpl w:val="0000003C"/>
    <w:name w:val="WW8Num60"/>
    <w:lvl w:ilvl="0">
      <w:start w:val="1"/>
      <w:numFmt w:val="decimal"/>
      <w:lvlText w:val="%1."/>
      <w:lvlJc w:val="left"/>
      <w:pPr>
        <w:tabs>
          <w:tab w:val="num" w:pos="720"/>
        </w:tabs>
        <w:ind w:left="720" w:hanging="360"/>
      </w:pPr>
    </w:lvl>
  </w:abstractNum>
  <w:abstractNum w:abstractNumId="27" w15:restartNumberingAfterBreak="0">
    <w:nsid w:val="0000005B"/>
    <w:multiLevelType w:val="singleLevel"/>
    <w:tmpl w:val="0000005B"/>
    <w:name w:val="WW8Num98"/>
    <w:lvl w:ilvl="0">
      <w:start w:val="5"/>
      <w:numFmt w:val="lowerRoman"/>
      <w:lvlText w:val="%1."/>
      <w:lvlJc w:val="left"/>
      <w:pPr>
        <w:tabs>
          <w:tab w:val="num" w:pos="2376"/>
        </w:tabs>
        <w:ind w:left="2376" w:hanging="576"/>
      </w:pPr>
    </w:lvl>
  </w:abstractNum>
  <w:abstractNum w:abstractNumId="28" w15:restartNumberingAfterBreak="0">
    <w:nsid w:val="0000005D"/>
    <w:multiLevelType w:val="multilevel"/>
    <w:tmpl w:val="0000005D"/>
    <w:name w:val="WW8Num101"/>
    <w:lvl w:ilvl="0">
      <w:start w:val="1"/>
      <w:numFmt w:val="upperLetter"/>
      <w:lvlText w:val="%1."/>
      <w:lvlJc w:val="left"/>
      <w:pPr>
        <w:tabs>
          <w:tab w:val="num" w:pos="432"/>
        </w:tabs>
        <w:ind w:left="0" w:firstLine="0"/>
      </w:pPr>
      <w:rPr>
        <w:rFonts w:ascii="Georgia" w:hAnsi="Georgia" w:cs="Georgia"/>
        <w:b/>
        <w:i w:val="0"/>
        <w:sz w:val="24"/>
        <w:szCs w:val="24"/>
      </w:rPr>
    </w:lvl>
    <w:lvl w:ilvl="1">
      <w:start w:val="1"/>
      <w:numFmt w:val="decimal"/>
      <w:lvlText w:val="%2."/>
      <w:lvlJc w:val="left"/>
      <w:pPr>
        <w:tabs>
          <w:tab w:val="num" w:pos="360"/>
        </w:tabs>
        <w:ind w:left="648" w:hanging="288"/>
      </w:pPr>
      <w:rPr>
        <w:b w:val="0"/>
        <w:i w:val="0"/>
        <w:sz w:val="24"/>
        <w:szCs w:val="24"/>
      </w:rPr>
    </w:lvl>
    <w:lvl w:ilvl="2">
      <w:start w:val="1"/>
      <w:numFmt w:val="lowerLetter"/>
      <w:lvlText w:val="%3."/>
      <w:lvlJc w:val="left"/>
      <w:pPr>
        <w:tabs>
          <w:tab w:val="num" w:pos="720"/>
        </w:tabs>
        <w:ind w:left="1008" w:hanging="288"/>
      </w:pPr>
      <w:rPr>
        <w:b w:val="0"/>
        <w:i w:val="0"/>
        <w:sz w:val="24"/>
        <w:szCs w:val="24"/>
      </w:rPr>
    </w:lvl>
    <w:lvl w:ilvl="3">
      <w:start w:val="1"/>
      <w:numFmt w:val="lowerLetter"/>
      <w:lvlText w:val="%4."/>
      <w:lvlJc w:val="left"/>
      <w:pPr>
        <w:tabs>
          <w:tab w:val="num" w:pos="720"/>
        </w:tabs>
        <w:ind w:left="1008" w:hanging="288"/>
      </w:pPr>
      <w:rPr>
        <w:b w:val="0"/>
        <w:i w:val="0"/>
        <w:sz w:val="24"/>
        <w:szCs w:val="24"/>
      </w:rPr>
    </w:lvl>
    <w:lvl w:ilvl="4">
      <w:start w:val="1"/>
      <w:numFmt w:val="decimal"/>
      <w:lvlText w:val="%5)"/>
      <w:lvlJc w:val="left"/>
      <w:pPr>
        <w:tabs>
          <w:tab w:val="num" w:pos="1080"/>
        </w:tabs>
        <w:ind w:left="1368" w:hanging="288"/>
      </w:pPr>
      <w:rPr>
        <w:rFonts w:ascii="Georgia" w:hAnsi="Georgia" w:cs="Georgia"/>
        <w:b w:val="0"/>
        <w:i w:val="0"/>
        <w:sz w:val="24"/>
        <w:szCs w:val="24"/>
      </w:rPr>
    </w:lvl>
    <w:lvl w:ilvl="5">
      <w:start w:val="1"/>
      <w:numFmt w:val="decimal"/>
      <w:lvlText w:val="%6."/>
      <w:lvlJc w:val="left"/>
      <w:pPr>
        <w:tabs>
          <w:tab w:val="num" w:pos="360"/>
        </w:tabs>
        <w:ind w:left="648" w:hanging="288"/>
      </w:pPr>
      <w:rPr>
        <w:b w:val="0"/>
        <w:i w:val="0"/>
        <w:sz w:val="24"/>
        <w:szCs w:val="24"/>
      </w:rPr>
    </w:lvl>
    <w:lvl w:ilvl="6">
      <w:start w:val="1"/>
      <w:numFmt w:val="lowerLetter"/>
      <w:lvlText w:val="%7."/>
      <w:lvlJc w:val="left"/>
      <w:pPr>
        <w:tabs>
          <w:tab w:val="num" w:pos="720"/>
        </w:tabs>
        <w:ind w:left="1008" w:hanging="288"/>
      </w:pPr>
      <w:rPr>
        <w:b w:val="0"/>
        <w:i w:val="0"/>
        <w:sz w:val="24"/>
        <w:szCs w:val="24"/>
      </w:rPr>
    </w:lvl>
    <w:lvl w:ilvl="7">
      <w:start w:val="1"/>
      <w:numFmt w:val="decimal"/>
      <w:lvlText w:val="%8)"/>
      <w:lvlJc w:val="left"/>
      <w:pPr>
        <w:tabs>
          <w:tab w:val="num" w:pos="1080"/>
        </w:tabs>
        <w:ind w:left="1368" w:hanging="288"/>
      </w:pPr>
      <w:rPr>
        <w:rFonts w:ascii="Georgia" w:hAnsi="Georgia" w:cs="Georgia"/>
        <w:b w:val="0"/>
        <w:i w:val="0"/>
        <w:sz w:val="24"/>
        <w:szCs w:val="24"/>
      </w:rPr>
    </w:lvl>
    <w:lvl w:ilvl="8">
      <w:start w:val="1"/>
      <w:numFmt w:val="lowerLetter"/>
      <w:lvlText w:val="%9."/>
      <w:lvlJc w:val="left"/>
      <w:pPr>
        <w:tabs>
          <w:tab w:val="num" w:pos="720"/>
        </w:tabs>
        <w:ind w:left="1008" w:hanging="288"/>
      </w:pPr>
      <w:rPr>
        <w:b w:val="0"/>
        <w:i w:val="0"/>
        <w:sz w:val="24"/>
        <w:szCs w:val="24"/>
      </w:rPr>
    </w:lvl>
  </w:abstractNum>
  <w:abstractNum w:abstractNumId="29" w15:restartNumberingAfterBreak="0">
    <w:nsid w:val="00000072"/>
    <w:multiLevelType w:val="singleLevel"/>
    <w:tmpl w:val="00000072"/>
    <w:name w:val="WW8Num123"/>
    <w:lvl w:ilvl="0">
      <w:start w:val="2"/>
      <w:numFmt w:val="decimal"/>
      <w:lvlText w:val="%1."/>
      <w:lvlJc w:val="left"/>
      <w:pPr>
        <w:tabs>
          <w:tab w:val="num" w:pos="360"/>
        </w:tabs>
        <w:ind w:left="648" w:hanging="288"/>
      </w:pPr>
      <w:rPr>
        <w:b w:val="0"/>
        <w:i w:val="0"/>
        <w:sz w:val="24"/>
        <w:szCs w:val="24"/>
      </w:rPr>
    </w:lvl>
  </w:abstractNum>
  <w:abstractNum w:abstractNumId="30" w15:restartNumberingAfterBreak="0">
    <w:nsid w:val="00000079"/>
    <w:multiLevelType w:val="singleLevel"/>
    <w:tmpl w:val="00000079"/>
    <w:name w:val="WW8Num130"/>
    <w:lvl w:ilvl="0">
      <w:start w:val="1"/>
      <w:numFmt w:val="lowerRoman"/>
      <w:lvlText w:val="%1."/>
      <w:lvlJc w:val="left"/>
      <w:pPr>
        <w:tabs>
          <w:tab w:val="num" w:pos="2376"/>
        </w:tabs>
        <w:ind w:left="2376" w:hanging="576"/>
      </w:pPr>
      <w:rPr>
        <w:b w:val="0"/>
        <w:i w:val="0"/>
        <w:sz w:val="24"/>
        <w:szCs w:val="24"/>
      </w:rPr>
    </w:lvl>
  </w:abstractNum>
  <w:abstractNum w:abstractNumId="31" w15:restartNumberingAfterBreak="0">
    <w:nsid w:val="0000007D"/>
    <w:multiLevelType w:val="singleLevel"/>
    <w:tmpl w:val="0000007D"/>
    <w:name w:val="WW8Num134"/>
    <w:lvl w:ilvl="0">
      <w:start w:val="1"/>
      <w:numFmt w:val="decimal"/>
      <w:lvlText w:val="%1."/>
      <w:lvlJc w:val="left"/>
      <w:pPr>
        <w:tabs>
          <w:tab w:val="num" w:pos="360"/>
        </w:tabs>
        <w:ind w:left="648" w:hanging="288"/>
      </w:pPr>
      <w:rPr>
        <w:rFonts w:ascii="Georgia" w:hAnsi="Georgia" w:cs="Georgia"/>
        <w:b w:val="0"/>
        <w:i w:val="0"/>
        <w:sz w:val="24"/>
        <w:szCs w:val="24"/>
      </w:rPr>
    </w:lvl>
  </w:abstractNum>
  <w:abstractNum w:abstractNumId="32" w15:restartNumberingAfterBreak="0">
    <w:nsid w:val="04E73CFD"/>
    <w:multiLevelType w:val="multilevel"/>
    <w:tmpl w:val="7BF043B0"/>
    <w:name w:val="WW8Num262"/>
    <w:lvl w:ilvl="0">
      <w:start w:val="3"/>
      <w:numFmt w:val="decimal"/>
      <w:lvlText w:val="%1."/>
      <w:lvlJc w:val="left"/>
      <w:pPr>
        <w:tabs>
          <w:tab w:val="num" w:pos="720"/>
        </w:tabs>
        <w:ind w:left="720" w:hanging="360"/>
      </w:pPr>
      <w:rPr>
        <w:rFonts w:ascii="Arial" w:hAnsi="Arial" w:cs="Arial" w:hint="default"/>
        <w:b w:val="0"/>
        <w:bCs w:val="0"/>
        <w:i w:val="0"/>
        <w:sz w:val="24"/>
        <w:szCs w:val="24"/>
      </w:rPr>
    </w:lvl>
    <w:lvl w:ilvl="1">
      <w:start w:val="1"/>
      <w:numFmt w:val="lowerLetter"/>
      <w:lvlText w:val="%2."/>
      <w:lvlJc w:val="left"/>
      <w:pPr>
        <w:tabs>
          <w:tab w:val="num" w:pos="1152"/>
        </w:tabs>
        <w:ind w:left="1152" w:hanging="432"/>
      </w:pPr>
      <w:rPr>
        <w:rFonts w:hint="default"/>
        <w:b w:val="0"/>
        <w:i w:val="0"/>
        <w:sz w:val="24"/>
        <w:szCs w:val="24"/>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3" w15:restartNumberingAfterBreak="0">
    <w:nsid w:val="17927027"/>
    <w:multiLevelType w:val="hybridMultilevel"/>
    <w:tmpl w:val="BA62EE50"/>
    <w:lvl w:ilvl="0" w:tplc="1A626B40">
      <w:start w:val="1"/>
      <w:numFmt w:val="lowerLetter"/>
      <w:lvlText w:val="%1.)"/>
      <w:lvlJc w:val="left"/>
      <w:pPr>
        <w:ind w:left="1080" w:hanging="720"/>
      </w:pPr>
      <w:rPr>
        <w:rFonts w:hint="default"/>
      </w:rPr>
    </w:lvl>
    <w:lvl w:ilvl="1" w:tplc="19E6EA3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441326"/>
    <w:multiLevelType w:val="hybridMultilevel"/>
    <w:tmpl w:val="7C0A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7E3B4E"/>
    <w:multiLevelType w:val="hybridMultilevel"/>
    <w:tmpl w:val="7226A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125DFB"/>
    <w:multiLevelType w:val="multilevel"/>
    <w:tmpl w:val="49B2AD28"/>
    <w:styleLink w:val="WW8Num28"/>
    <w:lvl w:ilvl="0">
      <w:start w:val="1"/>
      <w:numFmt w:val="upperLetter"/>
      <w:lvlText w:val="%1."/>
      <w:lvlJc w:val="left"/>
      <w:pPr>
        <w:ind w:left="4410" w:hanging="360"/>
      </w:pPr>
    </w:lvl>
    <w:lvl w:ilvl="1">
      <w:start w:val="1"/>
      <w:numFmt w:val="decimal"/>
      <w:lvlText w:val="%2."/>
      <w:lvlJc w:val="left"/>
      <w:pPr>
        <w:ind w:left="4410" w:hanging="360"/>
      </w:pPr>
    </w:lvl>
    <w:lvl w:ilvl="2">
      <w:start w:val="1"/>
      <w:numFmt w:val="decimal"/>
      <w:lvlText w:val="%3."/>
      <w:lvlJc w:val="left"/>
      <w:pPr>
        <w:ind w:left="4770" w:hanging="360"/>
      </w:pPr>
    </w:lvl>
    <w:lvl w:ilvl="3">
      <w:start w:val="1"/>
      <w:numFmt w:val="decimal"/>
      <w:lvlText w:val="%4."/>
      <w:lvlJc w:val="left"/>
      <w:pPr>
        <w:ind w:left="5130" w:hanging="360"/>
      </w:pPr>
    </w:lvl>
    <w:lvl w:ilvl="4">
      <w:start w:val="1"/>
      <w:numFmt w:val="decimal"/>
      <w:lvlText w:val="%5."/>
      <w:lvlJc w:val="left"/>
      <w:pPr>
        <w:ind w:left="5490" w:hanging="360"/>
      </w:pPr>
    </w:lvl>
    <w:lvl w:ilvl="5">
      <w:start w:val="1"/>
      <w:numFmt w:val="decimal"/>
      <w:lvlText w:val="%6."/>
      <w:lvlJc w:val="left"/>
      <w:pPr>
        <w:ind w:left="5850" w:hanging="360"/>
      </w:pPr>
    </w:lvl>
    <w:lvl w:ilvl="6">
      <w:start w:val="1"/>
      <w:numFmt w:val="decimal"/>
      <w:lvlText w:val="%7."/>
      <w:lvlJc w:val="left"/>
      <w:pPr>
        <w:ind w:left="6210" w:hanging="360"/>
      </w:pPr>
    </w:lvl>
    <w:lvl w:ilvl="7">
      <w:start w:val="1"/>
      <w:numFmt w:val="decimal"/>
      <w:lvlText w:val="%8."/>
      <w:lvlJc w:val="left"/>
      <w:pPr>
        <w:ind w:left="6570" w:hanging="360"/>
      </w:pPr>
    </w:lvl>
    <w:lvl w:ilvl="8">
      <w:start w:val="1"/>
      <w:numFmt w:val="decimal"/>
      <w:lvlText w:val="%9."/>
      <w:lvlJc w:val="left"/>
      <w:pPr>
        <w:ind w:left="6930" w:hanging="360"/>
      </w:pPr>
    </w:lvl>
  </w:abstractNum>
  <w:abstractNum w:abstractNumId="37" w15:restartNumberingAfterBreak="0">
    <w:nsid w:val="32E52F67"/>
    <w:multiLevelType w:val="hybridMultilevel"/>
    <w:tmpl w:val="8FF8A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C367DD"/>
    <w:multiLevelType w:val="multilevel"/>
    <w:tmpl w:val="085403CA"/>
    <w:name w:val="WW8Num1822"/>
    <w:lvl w:ilvl="0">
      <w:start w:val="1"/>
      <w:numFmt w:val="upperLetter"/>
      <w:lvlText w:val="%1."/>
      <w:lvlJc w:val="left"/>
      <w:pPr>
        <w:tabs>
          <w:tab w:val="num" w:pos="0"/>
        </w:tabs>
        <w:ind w:left="0" w:firstLine="0"/>
      </w:pPr>
      <w:rPr>
        <w:rFonts w:hint="default"/>
        <w:b/>
        <w:bCs/>
        <w:i w:val="0"/>
        <w:sz w:val="24"/>
        <w:szCs w:val="24"/>
      </w:rPr>
    </w:lvl>
    <w:lvl w:ilvl="1">
      <w:start w:val="3"/>
      <w:numFmt w:val="decimal"/>
      <w:lvlText w:val="%2."/>
      <w:lvlJc w:val="left"/>
      <w:pPr>
        <w:tabs>
          <w:tab w:val="num" w:pos="720"/>
        </w:tabs>
        <w:ind w:left="720" w:hanging="360"/>
      </w:pPr>
      <w:rPr>
        <w:rFonts w:ascii="Arial" w:hAnsi="Arial" w:cs="Arial" w:hint="default"/>
        <w:b w:val="0"/>
        <w:i w:val="0"/>
        <w:sz w:val="24"/>
        <w:szCs w:val="24"/>
      </w:rPr>
    </w:lvl>
    <w:lvl w:ilvl="2">
      <w:start w:val="1"/>
      <w:numFmt w:val="lowerLetter"/>
      <w:lvlText w:val="%3."/>
      <w:lvlJc w:val="left"/>
      <w:pPr>
        <w:tabs>
          <w:tab w:val="num" w:pos="1152"/>
        </w:tabs>
        <w:ind w:left="1152" w:hanging="432"/>
      </w:pPr>
      <w:rPr>
        <w:rFonts w:hint="default"/>
        <w:b w:val="0"/>
        <w:i w:val="0"/>
        <w:strike w:val="0"/>
        <w:sz w:val="24"/>
        <w:szCs w:val="24"/>
      </w:rPr>
    </w:lvl>
    <w:lvl w:ilvl="3">
      <w:start w:val="6"/>
      <w:numFmt w:val="decimal"/>
      <w:lvlText w:val="%4)"/>
      <w:lvlJc w:val="left"/>
      <w:pPr>
        <w:tabs>
          <w:tab w:val="num" w:pos="1440"/>
        </w:tabs>
        <w:ind w:left="1440" w:hanging="360"/>
      </w:pPr>
      <w:rPr>
        <w:rFonts w:hint="default"/>
        <w:b w:val="0"/>
        <w:i w:val="0"/>
        <w:color w:val="auto"/>
        <w:sz w:val="24"/>
        <w:szCs w:val="24"/>
      </w:rPr>
    </w:lvl>
    <w:lvl w:ilvl="4">
      <w:start w:val="1"/>
      <w:numFmt w:val="lowerRoman"/>
      <w:lvlText w:val="%5."/>
      <w:lvlJc w:val="right"/>
      <w:pPr>
        <w:tabs>
          <w:tab w:val="num" w:pos="1800"/>
        </w:tabs>
        <w:ind w:left="1800" w:hanging="360"/>
      </w:pPr>
      <w:rPr>
        <w:rFonts w:hint="default"/>
        <w:b w:val="0"/>
        <w:i w:val="0"/>
        <w:sz w:val="24"/>
        <w:szCs w:val="24"/>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3A14422E"/>
    <w:multiLevelType w:val="hybridMultilevel"/>
    <w:tmpl w:val="424A5F8C"/>
    <w:name w:val="WW8Num402"/>
    <w:lvl w:ilvl="0" w:tplc="0000001E">
      <w:start w:val="1"/>
      <w:numFmt w:val="lowerLetter"/>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B3008A"/>
    <w:multiLevelType w:val="hybridMultilevel"/>
    <w:tmpl w:val="A3B4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166B21"/>
    <w:multiLevelType w:val="multilevel"/>
    <w:tmpl w:val="0CB83AF8"/>
    <w:styleLink w:val="WW8Num3"/>
    <w:lvl w:ilvl="0">
      <w:start w:val="1"/>
      <w:numFmt w:val="upperLetter"/>
      <w:pStyle w:val="paraa"/>
      <w:lvlText w:val="%1."/>
      <w:lvlJc w:val="left"/>
      <w:pPr>
        <w:ind w:left="1224" w:hanging="504"/>
      </w:pPr>
      <w:rPr>
        <w:b w:val="0"/>
        <w:sz w:val="14"/>
        <w:szCs w:val="1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3DD4A13"/>
    <w:multiLevelType w:val="hybridMultilevel"/>
    <w:tmpl w:val="0BDC5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1C505D"/>
    <w:multiLevelType w:val="hybridMultilevel"/>
    <w:tmpl w:val="69543D80"/>
    <w:name w:val="WW8Num162"/>
    <w:lvl w:ilvl="0" w:tplc="02EC56D4">
      <w:start w:val="2"/>
      <w:numFmt w:val="low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DB71EE"/>
    <w:multiLevelType w:val="multilevel"/>
    <w:tmpl w:val="91D6414C"/>
    <w:name w:val="WW8Num92"/>
    <w:lvl w:ilvl="0">
      <w:start w:val="1"/>
      <w:numFmt w:val="decimal"/>
      <w:lvlText w:val="%1."/>
      <w:lvlJc w:val="left"/>
      <w:pPr>
        <w:tabs>
          <w:tab w:val="num" w:pos="720"/>
        </w:tabs>
        <w:ind w:left="720" w:hanging="360"/>
      </w:pPr>
      <w:rPr>
        <w:rFonts w:hint="default"/>
        <w:b w:val="0"/>
        <w:i w:val="0"/>
        <w:sz w:val="24"/>
        <w:szCs w:val="24"/>
      </w:rPr>
    </w:lvl>
    <w:lvl w:ilvl="1">
      <w:start w:val="6"/>
      <w:numFmt w:val="lowerLetter"/>
      <w:lvlText w:val="%2."/>
      <w:lvlJc w:val="left"/>
      <w:pPr>
        <w:tabs>
          <w:tab w:val="num" w:pos="1152"/>
        </w:tabs>
        <w:ind w:left="1152" w:hanging="432"/>
      </w:pPr>
      <w:rPr>
        <w:rFonts w:ascii="Arial" w:hAnsi="Arial" w:cs="Arial" w:hint="default"/>
        <w:b w:val="0"/>
        <w:i w:val="0"/>
        <w:sz w:val="24"/>
        <w:szCs w:val="24"/>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5" w15:restartNumberingAfterBreak="0">
    <w:nsid w:val="4C2A3036"/>
    <w:multiLevelType w:val="hybridMultilevel"/>
    <w:tmpl w:val="633EB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1D7DD1"/>
    <w:multiLevelType w:val="multilevel"/>
    <w:tmpl w:val="DEB459BA"/>
    <w:name w:val="WW8Num182"/>
    <w:lvl w:ilvl="0">
      <w:start w:val="1"/>
      <w:numFmt w:val="upperLetter"/>
      <w:lvlText w:val="%1."/>
      <w:lvlJc w:val="left"/>
      <w:pPr>
        <w:tabs>
          <w:tab w:val="num" w:pos="0"/>
        </w:tabs>
        <w:ind w:left="0" w:firstLine="0"/>
      </w:pPr>
      <w:rPr>
        <w:rFonts w:hint="default"/>
        <w:b/>
        <w:bCs/>
        <w:i w:val="0"/>
        <w:sz w:val="24"/>
        <w:szCs w:val="24"/>
      </w:rPr>
    </w:lvl>
    <w:lvl w:ilvl="1">
      <w:start w:val="6"/>
      <w:numFmt w:val="decimal"/>
      <w:lvlText w:val="%2."/>
      <w:lvlJc w:val="left"/>
      <w:pPr>
        <w:tabs>
          <w:tab w:val="num" w:pos="720"/>
        </w:tabs>
        <w:ind w:left="720" w:hanging="360"/>
      </w:pPr>
      <w:rPr>
        <w:rFonts w:ascii="Calibri" w:hAnsi="Calibri" w:cs="Georgia" w:hint="default"/>
        <w:b w:val="0"/>
        <w:i w:val="0"/>
        <w:sz w:val="24"/>
        <w:szCs w:val="24"/>
      </w:rPr>
    </w:lvl>
    <w:lvl w:ilvl="2">
      <w:start w:val="2"/>
      <w:numFmt w:val="lowerLetter"/>
      <w:lvlText w:val="%3."/>
      <w:lvlJc w:val="left"/>
      <w:pPr>
        <w:tabs>
          <w:tab w:val="num" w:pos="1152"/>
        </w:tabs>
        <w:ind w:left="1152" w:hanging="432"/>
      </w:pPr>
      <w:rPr>
        <w:rFonts w:ascii="Arial" w:hAnsi="Arial" w:cs="Arial" w:hint="default"/>
        <w:b w:val="0"/>
        <w:i w:val="0"/>
        <w:strike w:val="0"/>
        <w:sz w:val="24"/>
        <w:szCs w:val="24"/>
      </w:rPr>
    </w:lvl>
    <w:lvl w:ilvl="3">
      <w:start w:val="1"/>
      <w:numFmt w:val="decimal"/>
      <w:lvlText w:val="%4)"/>
      <w:lvlJc w:val="left"/>
      <w:pPr>
        <w:tabs>
          <w:tab w:val="num" w:pos="1440"/>
        </w:tabs>
        <w:ind w:left="1440" w:hanging="360"/>
      </w:pPr>
      <w:rPr>
        <w:rFonts w:ascii="Calibri" w:hAnsi="Calibri" w:cs="Georgia" w:hint="default"/>
        <w:b w:val="0"/>
        <w:i w:val="0"/>
        <w:sz w:val="24"/>
        <w:szCs w:val="24"/>
      </w:rPr>
    </w:lvl>
    <w:lvl w:ilvl="4">
      <w:start w:val="1"/>
      <w:numFmt w:val="lowerRoman"/>
      <w:lvlText w:val="%5."/>
      <w:lvlJc w:val="left"/>
      <w:pPr>
        <w:tabs>
          <w:tab w:val="num" w:pos="1800"/>
        </w:tabs>
        <w:ind w:left="1800" w:hanging="360"/>
      </w:pPr>
      <w:rPr>
        <w:rFonts w:ascii="Calibri" w:hAnsi="Calibri" w:cs="Georgia" w:hint="default"/>
        <w:b w:val="0"/>
        <w:i w:val="0"/>
        <w:sz w:val="24"/>
        <w:szCs w:val="24"/>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7" w15:restartNumberingAfterBreak="0">
    <w:nsid w:val="522F20B5"/>
    <w:multiLevelType w:val="multilevel"/>
    <w:tmpl w:val="F6E8C6DC"/>
    <w:styleLink w:val="WW8Num2"/>
    <w:lvl w:ilvl="0">
      <w:start w:val="2"/>
      <w:numFmt w:val="upperLetter"/>
      <w:lvlText w:val="%1."/>
      <w:lvlJc w:val="left"/>
      <w:pPr>
        <w:ind w:left="144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53E5493F"/>
    <w:multiLevelType w:val="multilevel"/>
    <w:tmpl w:val="9A702B82"/>
    <w:styleLink w:val="WW8Num4"/>
    <w:lvl w:ilvl="0">
      <w:start w:val="1"/>
      <w:numFmt w:val="decimal"/>
      <w:lvlText w:val="%1."/>
      <w:lvlJc w:val="left"/>
      <w:pPr>
        <w:ind w:left="198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593B0029"/>
    <w:multiLevelType w:val="multilevel"/>
    <w:tmpl w:val="C2B428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D7A4FC5"/>
    <w:multiLevelType w:val="hybridMultilevel"/>
    <w:tmpl w:val="1DA6F422"/>
    <w:lvl w:ilvl="0" w:tplc="0409000F">
      <w:start w:val="1"/>
      <w:numFmt w:val="decimal"/>
      <w:lvlText w:val="%1."/>
      <w:lvlJc w:val="left"/>
      <w:pPr>
        <w:ind w:left="791" w:hanging="360"/>
      </w:pPr>
      <w:rPr>
        <w:rFonts w:hint="default"/>
      </w:rPr>
    </w:lvl>
    <w:lvl w:ilvl="1" w:tplc="FFFFFFFF" w:tentative="1">
      <w:start w:val="1"/>
      <w:numFmt w:val="bullet"/>
      <w:lvlText w:val="o"/>
      <w:lvlJc w:val="left"/>
      <w:pPr>
        <w:ind w:left="1511" w:hanging="360"/>
      </w:pPr>
      <w:rPr>
        <w:rFonts w:ascii="Courier New" w:hAnsi="Courier New" w:cs="Courier New"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51" w15:restartNumberingAfterBreak="0">
    <w:nsid w:val="645D21C3"/>
    <w:multiLevelType w:val="multilevel"/>
    <w:tmpl w:val="CAB0626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8EA2449"/>
    <w:multiLevelType w:val="multilevel"/>
    <w:tmpl w:val="150A70EE"/>
    <w:name w:val="WW8Num543"/>
    <w:lvl w:ilvl="0">
      <w:start w:val="1"/>
      <w:numFmt w:val="none"/>
      <w:suff w:val="nothing"/>
      <w:lvlText w:val=""/>
      <w:lvlJc w:val="left"/>
      <w:pPr>
        <w:ind w:left="0" w:firstLine="0"/>
      </w:pPr>
      <w:rPr>
        <w:rFonts w:hint="default"/>
      </w:rPr>
    </w:lvl>
    <w:lvl w:ilvl="1">
      <w:start w:val="19"/>
      <w:numFmt w:val="upperLetter"/>
      <w:lvlText w:val="%2."/>
      <w:lvlJc w:val="left"/>
      <w:pPr>
        <w:tabs>
          <w:tab w:val="num" w:pos="360"/>
        </w:tabs>
        <w:ind w:left="360" w:hanging="36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8BF7E5B"/>
    <w:multiLevelType w:val="multilevel"/>
    <w:tmpl w:val="81AE74CA"/>
    <w:name w:val="WW8Num542"/>
    <w:lvl w:ilvl="0">
      <w:start w:val="1"/>
      <w:numFmt w:val="none"/>
      <w:suff w:val="nothing"/>
      <w:lvlText w:val=""/>
      <w:lvlJc w:val="left"/>
      <w:pPr>
        <w:ind w:left="0" w:firstLine="0"/>
      </w:pPr>
      <w:rPr>
        <w:rFonts w:hint="default"/>
      </w:rPr>
    </w:lvl>
    <w:lvl w:ilvl="1">
      <w:start w:val="17"/>
      <w:numFmt w:val="upperLetter"/>
      <w:lvlText w:val="%2."/>
      <w:lvlJc w:val="left"/>
      <w:pPr>
        <w:tabs>
          <w:tab w:val="num" w:pos="360"/>
        </w:tabs>
        <w:ind w:left="360" w:hanging="36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988633524">
    <w:abstractNumId w:val="0"/>
  </w:num>
  <w:num w:numId="2" w16cid:durableId="303582704">
    <w:abstractNumId w:val="36"/>
  </w:num>
  <w:num w:numId="3" w16cid:durableId="775951095">
    <w:abstractNumId w:val="34"/>
  </w:num>
  <w:num w:numId="4" w16cid:durableId="19750064">
    <w:abstractNumId w:val="47"/>
  </w:num>
  <w:num w:numId="5" w16cid:durableId="1121999415">
    <w:abstractNumId w:val="41"/>
    <w:lvlOverride w:ilvl="0">
      <w:lvl w:ilvl="0">
        <w:start w:val="1"/>
        <w:numFmt w:val="upperLetter"/>
        <w:pStyle w:val="paraa"/>
        <w:lvlText w:val="%1."/>
        <w:lvlJc w:val="left"/>
        <w:pPr>
          <w:ind w:left="1224" w:hanging="504"/>
        </w:pPr>
        <w:rPr>
          <w:b w:val="0"/>
          <w:sz w:val="24"/>
          <w:szCs w:val="24"/>
        </w:rPr>
      </w:lvl>
    </w:lvlOverride>
  </w:num>
  <w:num w:numId="6" w16cid:durableId="1477718731">
    <w:abstractNumId w:val="48"/>
  </w:num>
  <w:num w:numId="7" w16cid:durableId="624040876">
    <w:abstractNumId w:val="41"/>
  </w:num>
  <w:num w:numId="8" w16cid:durableId="2056849849">
    <w:abstractNumId w:val="50"/>
  </w:num>
  <w:num w:numId="9" w16cid:durableId="103809163">
    <w:abstractNumId w:val="37"/>
  </w:num>
  <w:num w:numId="10" w16cid:durableId="46876265">
    <w:abstractNumId w:val="45"/>
  </w:num>
  <w:num w:numId="11" w16cid:durableId="758139725">
    <w:abstractNumId w:val="35"/>
  </w:num>
  <w:num w:numId="12" w16cid:durableId="1888253854">
    <w:abstractNumId w:val="40"/>
  </w:num>
  <w:num w:numId="13" w16cid:durableId="492531384">
    <w:abstractNumId w:val="51"/>
  </w:num>
  <w:num w:numId="14" w16cid:durableId="1678191622">
    <w:abstractNumId w:val="33"/>
  </w:num>
  <w:num w:numId="15" w16cid:durableId="1948152564">
    <w:abstractNumId w:val="42"/>
  </w:num>
  <w:num w:numId="16" w16cid:durableId="585960380">
    <w:abstractNumId w:val="4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1E"/>
    <w:rsid w:val="00007E4E"/>
    <w:rsid w:val="00011808"/>
    <w:rsid w:val="00015E96"/>
    <w:rsid w:val="00020BFA"/>
    <w:rsid w:val="00023EA1"/>
    <w:rsid w:val="0004234D"/>
    <w:rsid w:val="00043484"/>
    <w:rsid w:val="00043727"/>
    <w:rsid w:val="000526CA"/>
    <w:rsid w:val="0005440B"/>
    <w:rsid w:val="000545B3"/>
    <w:rsid w:val="00054726"/>
    <w:rsid w:val="00055561"/>
    <w:rsid w:val="00061AFA"/>
    <w:rsid w:val="00063CFF"/>
    <w:rsid w:val="000672C2"/>
    <w:rsid w:val="0008365A"/>
    <w:rsid w:val="00084F32"/>
    <w:rsid w:val="00090B8A"/>
    <w:rsid w:val="000A0419"/>
    <w:rsid w:val="000A12A6"/>
    <w:rsid w:val="000A2904"/>
    <w:rsid w:val="000A5C2A"/>
    <w:rsid w:val="000B259C"/>
    <w:rsid w:val="000C2DD2"/>
    <w:rsid w:val="000C2FD7"/>
    <w:rsid w:val="000D3CD7"/>
    <w:rsid w:val="000D4786"/>
    <w:rsid w:val="000D7ED8"/>
    <w:rsid w:val="000E0B2B"/>
    <w:rsid w:val="000F4A04"/>
    <w:rsid w:val="000F507E"/>
    <w:rsid w:val="00100896"/>
    <w:rsid w:val="00105A52"/>
    <w:rsid w:val="00114B7E"/>
    <w:rsid w:val="00117C93"/>
    <w:rsid w:val="00133121"/>
    <w:rsid w:val="00134822"/>
    <w:rsid w:val="001415DB"/>
    <w:rsid w:val="00143B55"/>
    <w:rsid w:val="00152C38"/>
    <w:rsid w:val="001679ED"/>
    <w:rsid w:val="0017069F"/>
    <w:rsid w:val="00177D2E"/>
    <w:rsid w:val="00180E09"/>
    <w:rsid w:val="001816FF"/>
    <w:rsid w:val="00190E35"/>
    <w:rsid w:val="00192EA9"/>
    <w:rsid w:val="001933AD"/>
    <w:rsid w:val="00194C47"/>
    <w:rsid w:val="001951B3"/>
    <w:rsid w:val="00195554"/>
    <w:rsid w:val="001A10D3"/>
    <w:rsid w:val="001A484E"/>
    <w:rsid w:val="001B16CD"/>
    <w:rsid w:val="001B19D0"/>
    <w:rsid w:val="001B1EA7"/>
    <w:rsid w:val="001B3C7F"/>
    <w:rsid w:val="001B4570"/>
    <w:rsid w:val="001C256D"/>
    <w:rsid w:val="001C528C"/>
    <w:rsid w:val="001D72A0"/>
    <w:rsid w:val="001E0183"/>
    <w:rsid w:val="001E0C54"/>
    <w:rsid w:val="001E6F41"/>
    <w:rsid w:val="001F2DAF"/>
    <w:rsid w:val="00203ED1"/>
    <w:rsid w:val="00205D6B"/>
    <w:rsid w:val="00210CB6"/>
    <w:rsid w:val="00220EAD"/>
    <w:rsid w:val="002313BA"/>
    <w:rsid w:val="00231E6A"/>
    <w:rsid w:val="00236D4C"/>
    <w:rsid w:val="002401CA"/>
    <w:rsid w:val="00240B8A"/>
    <w:rsid w:val="00241012"/>
    <w:rsid w:val="00242BE6"/>
    <w:rsid w:val="00244F06"/>
    <w:rsid w:val="00251964"/>
    <w:rsid w:val="00255FAE"/>
    <w:rsid w:val="00257280"/>
    <w:rsid w:val="002603C9"/>
    <w:rsid w:val="002607E4"/>
    <w:rsid w:val="0027049B"/>
    <w:rsid w:val="002715C5"/>
    <w:rsid w:val="002808F7"/>
    <w:rsid w:val="00280EE7"/>
    <w:rsid w:val="002869F0"/>
    <w:rsid w:val="002903D3"/>
    <w:rsid w:val="002917E6"/>
    <w:rsid w:val="00294464"/>
    <w:rsid w:val="0029744D"/>
    <w:rsid w:val="002A2F26"/>
    <w:rsid w:val="002A36EF"/>
    <w:rsid w:val="002A7E84"/>
    <w:rsid w:val="002B45CA"/>
    <w:rsid w:val="002C0DC6"/>
    <w:rsid w:val="002C6122"/>
    <w:rsid w:val="002D52E6"/>
    <w:rsid w:val="002F609E"/>
    <w:rsid w:val="0030224C"/>
    <w:rsid w:val="0030488E"/>
    <w:rsid w:val="00307A2C"/>
    <w:rsid w:val="003109D2"/>
    <w:rsid w:val="00321084"/>
    <w:rsid w:val="00321F33"/>
    <w:rsid w:val="00323081"/>
    <w:rsid w:val="0032690F"/>
    <w:rsid w:val="00326CCE"/>
    <w:rsid w:val="00333066"/>
    <w:rsid w:val="003342C8"/>
    <w:rsid w:val="0033749C"/>
    <w:rsid w:val="00352BE5"/>
    <w:rsid w:val="003543FD"/>
    <w:rsid w:val="0035533A"/>
    <w:rsid w:val="00360664"/>
    <w:rsid w:val="00364B03"/>
    <w:rsid w:val="00366E5A"/>
    <w:rsid w:val="00367909"/>
    <w:rsid w:val="003704AE"/>
    <w:rsid w:val="003704D4"/>
    <w:rsid w:val="003813D8"/>
    <w:rsid w:val="0039293D"/>
    <w:rsid w:val="00394182"/>
    <w:rsid w:val="00394236"/>
    <w:rsid w:val="003A23ED"/>
    <w:rsid w:val="003A2614"/>
    <w:rsid w:val="003A3C4D"/>
    <w:rsid w:val="003A3C90"/>
    <w:rsid w:val="003B03AD"/>
    <w:rsid w:val="003B3656"/>
    <w:rsid w:val="003B75E9"/>
    <w:rsid w:val="003C1287"/>
    <w:rsid w:val="003C23F0"/>
    <w:rsid w:val="003D3BD8"/>
    <w:rsid w:val="003D7BED"/>
    <w:rsid w:val="003E078F"/>
    <w:rsid w:val="003E1A0E"/>
    <w:rsid w:val="003E2E65"/>
    <w:rsid w:val="003E6014"/>
    <w:rsid w:val="003F11B9"/>
    <w:rsid w:val="003F1327"/>
    <w:rsid w:val="003F42FE"/>
    <w:rsid w:val="003F4A55"/>
    <w:rsid w:val="004009AC"/>
    <w:rsid w:val="004132CF"/>
    <w:rsid w:val="004159CC"/>
    <w:rsid w:val="00424497"/>
    <w:rsid w:val="00427C72"/>
    <w:rsid w:val="0043038B"/>
    <w:rsid w:val="00440157"/>
    <w:rsid w:val="00441250"/>
    <w:rsid w:val="00452D62"/>
    <w:rsid w:val="00454524"/>
    <w:rsid w:val="00463B0C"/>
    <w:rsid w:val="0046451B"/>
    <w:rsid w:val="00465D75"/>
    <w:rsid w:val="004660CC"/>
    <w:rsid w:val="004762E2"/>
    <w:rsid w:val="004807FF"/>
    <w:rsid w:val="00483303"/>
    <w:rsid w:val="004914DF"/>
    <w:rsid w:val="00491E18"/>
    <w:rsid w:val="004934E9"/>
    <w:rsid w:val="00494951"/>
    <w:rsid w:val="00495CA2"/>
    <w:rsid w:val="004C23C5"/>
    <w:rsid w:val="004C2BA0"/>
    <w:rsid w:val="004C3126"/>
    <w:rsid w:val="004D4FA1"/>
    <w:rsid w:val="004E1A08"/>
    <w:rsid w:val="004E50BC"/>
    <w:rsid w:val="004E54F6"/>
    <w:rsid w:val="004F6CF7"/>
    <w:rsid w:val="00500E5E"/>
    <w:rsid w:val="00503643"/>
    <w:rsid w:val="00512491"/>
    <w:rsid w:val="0051409D"/>
    <w:rsid w:val="00515524"/>
    <w:rsid w:val="00515A7E"/>
    <w:rsid w:val="00515C95"/>
    <w:rsid w:val="00516727"/>
    <w:rsid w:val="00517883"/>
    <w:rsid w:val="00520107"/>
    <w:rsid w:val="00521996"/>
    <w:rsid w:val="0052411E"/>
    <w:rsid w:val="005254B5"/>
    <w:rsid w:val="00530DAC"/>
    <w:rsid w:val="00534FB8"/>
    <w:rsid w:val="00537DD1"/>
    <w:rsid w:val="00541EA4"/>
    <w:rsid w:val="00553B53"/>
    <w:rsid w:val="005570D7"/>
    <w:rsid w:val="00561179"/>
    <w:rsid w:val="00561F7F"/>
    <w:rsid w:val="0056549A"/>
    <w:rsid w:val="00565539"/>
    <w:rsid w:val="00565DF9"/>
    <w:rsid w:val="00581069"/>
    <w:rsid w:val="00584F88"/>
    <w:rsid w:val="005935AF"/>
    <w:rsid w:val="00594AF9"/>
    <w:rsid w:val="00596CFC"/>
    <w:rsid w:val="00597CB3"/>
    <w:rsid w:val="005A0D06"/>
    <w:rsid w:val="005A1822"/>
    <w:rsid w:val="005B199D"/>
    <w:rsid w:val="005B2C0F"/>
    <w:rsid w:val="005B429C"/>
    <w:rsid w:val="005B6E06"/>
    <w:rsid w:val="005C064F"/>
    <w:rsid w:val="005C7969"/>
    <w:rsid w:val="005D551D"/>
    <w:rsid w:val="005D5F55"/>
    <w:rsid w:val="005D600E"/>
    <w:rsid w:val="005E362B"/>
    <w:rsid w:val="005E3637"/>
    <w:rsid w:val="005E43AA"/>
    <w:rsid w:val="005E631A"/>
    <w:rsid w:val="005F3198"/>
    <w:rsid w:val="005F712E"/>
    <w:rsid w:val="00605CE6"/>
    <w:rsid w:val="00605CF8"/>
    <w:rsid w:val="0061271B"/>
    <w:rsid w:val="00612D84"/>
    <w:rsid w:val="0061480F"/>
    <w:rsid w:val="006214E3"/>
    <w:rsid w:val="00631713"/>
    <w:rsid w:val="00633A07"/>
    <w:rsid w:val="006365E0"/>
    <w:rsid w:val="00641060"/>
    <w:rsid w:val="006410CD"/>
    <w:rsid w:val="00655824"/>
    <w:rsid w:val="0065650B"/>
    <w:rsid w:val="00661E21"/>
    <w:rsid w:val="00665D11"/>
    <w:rsid w:val="00672FBA"/>
    <w:rsid w:val="00680F97"/>
    <w:rsid w:val="00681B4C"/>
    <w:rsid w:val="0068376B"/>
    <w:rsid w:val="006844CB"/>
    <w:rsid w:val="00687EBD"/>
    <w:rsid w:val="00693D80"/>
    <w:rsid w:val="00697AD9"/>
    <w:rsid w:val="006A1D27"/>
    <w:rsid w:val="006A208C"/>
    <w:rsid w:val="006A22C7"/>
    <w:rsid w:val="006A5F40"/>
    <w:rsid w:val="006B5A9E"/>
    <w:rsid w:val="006B6E0C"/>
    <w:rsid w:val="006B6E63"/>
    <w:rsid w:val="006C0E7B"/>
    <w:rsid w:val="006C14F1"/>
    <w:rsid w:val="006C3023"/>
    <w:rsid w:val="006C4056"/>
    <w:rsid w:val="006C4561"/>
    <w:rsid w:val="006D0A67"/>
    <w:rsid w:val="006E4740"/>
    <w:rsid w:val="00700CEF"/>
    <w:rsid w:val="00701186"/>
    <w:rsid w:val="007015FA"/>
    <w:rsid w:val="00703691"/>
    <w:rsid w:val="0070536A"/>
    <w:rsid w:val="007128D9"/>
    <w:rsid w:val="007134DB"/>
    <w:rsid w:val="00716B86"/>
    <w:rsid w:val="0072391B"/>
    <w:rsid w:val="00725461"/>
    <w:rsid w:val="00725F0D"/>
    <w:rsid w:val="00730CC3"/>
    <w:rsid w:val="00732A3F"/>
    <w:rsid w:val="007367D1"/>
    <w:rsid w:val="00737ED5"/>
    <w:rsid w:val="00755447"/>
    <w:rsid w:val="0075789A"/>
    <w:rsid w:val="007630A4"/>
    <w:rsid w:val="007700AA"/>
    <w:rsid w:val="00775BB4"/>
    <w:rsid w:val="0077663E"/>
    <w:rsid w:val="007827C3"/>
    <w:rsid w:val="0078484E"/>
    <w:rsid w:val="00786785"/>
    <w:rsid w:val="00792877"/>
    <w:rsid w:val="00795002"/>
    <w:rsid w:val="007A1527"/>
    <w:rsid w:val="007A317C"/>
    <w:rsid w:val="007A3636"/>
    <w:rsid w:val="007B0B11"/>
    <w:rsid w:val="007B29BC"/>
    <w:rsid w:val="007B37C0"/>
    <w:rsid w:val="007B69EA"/>
    <w:rsid w:val="007B731C"/>
    <w:rsid w:val="007C32E5"/>
    <w:rsid w:val="007C5156"/>
    <w:rsid w:val="007C6B33"/>
    <w:rsid w:val="007D6210"/>
    <w:rsid w:val="007D7A20"/>
    <w:rsid w:val="007E30EA"/>
    <w:rsid w:val="007F53AE"/>
    <w:rsid w:val="00800EAC"/>
    <w:rsid w:val="00803ADF"/>
    <w:rsid w:val="00806353"/>
    <w:rsid w:val="00816B4D"/>
    <w:rsid w:val="00824592"/>
    <w:rsid w:val="008253AA"/>
    <w:rsid w:val="00831AC2"/>
    <w:rsid w:val="00835230"/>
    <w:rsid w:val="008365B3"/>
    <w:rsid w:val="0084259E"/>
    <w:rsid w:val="008448A0"/>
    <w:rsid w:val="0084734A"/>
    <w:rsid w:val="00854C37"/>
    <w:rsid w:val="00856E5F"/>
    <w:rsid w:val="00864444"/>
    <w:rsid w:val="00865119"/>
    <w:rsid w:val="00871B45"/>
    <w:rsid w:val="008878E3"/>
    <w:rsid w:val="00887E41"/>
    <w:rsid w:val="00894750"/>
    <w:rsid w:val="008B1814"/>
    <w:rsid w:val="008B1BE7"/>
    <w:rsid w:val="008B3D65"/>
    <w:rsid w:val="008C0CE0"/>
    <w:rsid w:val="008D2991"/>
    <w:rsid w:val="008D3B66"/>
    <w:rsid w:val="008D4E09"/>
    <w:rsid w:val="008E216C"/>
    <w:rsid w:val="008E47D5"/>
    <w:rsid w:val="008E6931"/>
    <w:rsid w:val="008F0583"/>
    <w:rsid w:val="008F3695"/>
    <w:rsid w:val="008F5154"/>
    <w:rsid w:val="00900A07"/>
    <w:rsid w:val="00904173"/>
    <w:rsid w:val="00904A8E"/>
    <w:rsid w:val="00910C3E"/>
    <w:rsid w:val="009122B4"/>
    <w:rsid w:val="00914633"/>
    <w:rsid w:val="0092067A"/>
    <w:rsid w:val="009227AC"/>
    <w:rsid w:val="00924010"/>
    <w:rsid w:val="00925BEA"/>
    <w:rsid w:val="00932277"/>
    <w:rsid w:val="00932B2A"/>
    <w:rsid w:val="00935535"/>
    <w:rsid w:val="009404EF"/>
    <w:rsid w:val="00944920"/>
    <w:rsid w:val="00946501"/>
    <w:rsid w:val="009573F1"/>
    <w:rsid w:val="009579ED"/>
    <w:rsid w:val="00961102"/>
    <w:rsid w:val="00961ED1"/>
    <w:rsid w:val="009627C3"/>
    <w:rsid w:val="009630BC"/>
    <w:rsid w:val="00974E31"/>
    <w:rsid w:val="00976F58"/>
    <w:rsid w:val="00983C18"/>
    <w:rsid w:val="00985815"/>
    <w:rsid w:val="00992822"/>
    <w:rsid w:val="009A2282"/>
    <w:rsid w:val="009A2D77"/>
    <w:rsid w:val="009A5BD4"/>
    <w:rsid w:val="009B0243"/>
    <w:rsid w:val="009B3B3A"/>
    <w:rsid w:val="009B677F"/>
    <w:rsid w:val="009B7817"/>
    <w:rsid w:val="009D1358"/>
    <w:rsid w:val="009D19B9"/>
    <w:rsid w:val="009D2066"/>
    <w:rsid w:val="009D21E2"/>
    <w:rsid w:val="009F04AB"/>
    <w:rsid w:val="009F42E5"/>
    <w:rsid w:val="009F48BB"/>
    <w:rsid w:val="00A069D7"/>
    <w:rsid w:val="00A14C7A"/>
    <w:rsid w:val="00A15A53"/>
    <w:rsid w:val="00A20F10"/>
    <w:rsid w:val="00A25114"/>
    <w:rsid w:val="00A3568E"/>
    <w:rsid w:val="00A36CE8"/>
    <w:rsid w:val="00A40A72"/>
    <w:rsid w:val="00A437FE"/>
    <w:rsid w:val="00A503B5"/>
    <w:rsid w:val="00A515A6"/>
    <w:rsid w:val="00A52979"/>
    <w:rsid w:val="00A53A14"/>
    <w:rsid w:val="00A53A88"/>
    <w:rsid w:val="00A61A3A"/>
    <w:rsid w:val="00A73684"/>
    <w:rsid w:val="00A7765A"/>
    <w:rsid w:val="00A77AE9"/>
    <w:rsid w:val="00A77E12"/>
    <w:rsid w:val="00A842E1"/>
    <w:rsid w:val="00A84BA0"/>
    <w:rsid w:val="00A91F72"/>
    <w:rsid w:val="00AA19C3"/>
    <w:rsid w:val="00AA64EB"/>
    <w:rsid w:val="00AB2993"/>
    <w:rsid w:val="00AC1006"/>
    <w:rsid w:val="00AC3C77"/>
    <w:rsid w:val="00AC7A3B"/>
    <w:rsid w:val="00AD1621"/>
    <w:rsid w:val="00AD2073"/>
    <w:rsid w:val="00AD752E"/>
    <w:rsid w:val="00AF03AA"/>
    <w:rsid w:val="00AF0B9B"/>
    <w:rsid w:val="00AF3371"/>
    <w:rsid w:val="00AF3A17"/>
    <w:rsid w:val="00AF4B3A"/>
    <w:rsid w:val="00B005E1"/>
    <w:rsid w:val="00B00699"/>
    <w:rsid w:val="00B01820"/>
    <w:rsid w:val="00B03E19"/>
    <w:rsid w:val="00B144B3"/>
    <w:rsid w:val="00B16778"/>
    <w:rsid w:val="00B33E72"/>
    <w:rsid w:val="00B3610E"/>
    <w:rsid w:val="00B37DEF"/>
    <w:rsid w:val="00B40365"/>
    <w:rsid w:val="00B45520"/>
    <w:rsid w:val="00B526A4"/>
    <w:rsid w:val="00B53235"/>
    <w:rsid w:val="00B53E74"/>
    <w:rsid w:val="00B64088"/>
    <w:rsid w:val="00B6598D"/>
    <w:rsid w:val="00B66CAD"/>
    <w:rsid w:val="00B81BB7"/>
    <w:rsid w:val="00B85BCE"/>
    <w:rsid w:val="00B944CD"/>
    <w:rsid w:val="00BA1F3C"/>
    <w:rsid w:val="00BA69D4"/>
    <w:rsid w:val="00BB0537"/>
    <w:rsid w:val="00BB1686"/>
    <w:rsid w:val="00BB1FEA"/>
    <w:rsid w:val="00BC21FE"/>
    <w:rsid w:val="00BD25F8"/>
    <w:rsid w:val="00BD7CF0"/>
    <w:rsid w:val="00BE2DFB"/>
    <w:rsid w:val="00BE6C5A"/>
    <w:rsid w:val="00BF0BAD"/>
    <w:rsid w:val="00BF39B5"/>
    <w:rsid w:val="00BF42F6"/>
    <w:rsid w:val="00BF7B53"/>
    <w:rsid w:val="00C0320A"/>
    <w:rsid w:val="00C03231"/>
    <w:rsid w:val="00C052D3"/>
    <w:rsid w:val="00C058ED"/>
    <w:rsid w:val="00C0664B"/>
    <w:rsid w:val="00C11807"/>
    <w:rsid w:val="00C207CE"/>
    <w:rsid w:val="00C2181A"/>
    <w:rsid w:val="00C23B0B"/>
    <w:rsid w:val="00C277BD"/>
    <w:rsid w:val="00C40C4F"/>
    <w:rsid w:val="00C447B2"/>
    <w:rsid w:val="00C4745C"/>
    <w:rsid w:val="00C47F14"/>
    <w:rsid w:val="00C50FB7"/>
    <w:rsid w:val="00C619F9"/>
    <w:rsid w:val="00C61E9E"/>
    <w:rsid w:val="00C62648"/>
    <w:rsid w:val="00C65606"/>
    <w:rsid w:val="00C660A7"/>
    <w:rsid w:val="00C67607"/>
    <w:rsid w:val="00C70998"/>
    <w:rsid w:val="00C71F96"/>
    <w:rsid w:val="00C87D56"/>
    <w:rsid w:val="00CA1107"/>
    <w:rsid w:val="00CB01CB"/>
    <w:rsid w:val="00CC08E8"/>
    <w:rsid w:val="00CD619F"/>
    <w:rsid w:val="00CD7149"/>
    <w:rsid w:val="00D009F5"/>
    <w:rsid w:val="00D062A9"/>
    <w:rsid w:val="00D15194"/>
    <w:rsid w:val="00D15658"/>
    <w:rsid w:val="00D160CA"/>
    <w:rsid w:val="00D17752"/>
    <w:rsid w:val="00D37C40"/>
    <w:rsid w:val="00D4271E"/>
    <w:rsid w:val="00D42A6C"/>
    <w:rsid w:val="00D4503F"/>
    <w:rsid w:val="00D46EAC"/>
    <w:rsid w:val="00D5071E"/>
    <w:rsid w:val="00D51876"/>
    <w:rsid w:val="00D521C1"/>
    <w:rsid w:val="00D5277C"/>
    <w:rsid w:val="00D52EBB"/>
    <w:rsid w:val="00D54119"/>
    <w:rsid w:val="00D64C64"/>
    <w:rsid w:val="00D65123"/>
    <w:rsid w:val="00D660F7"/>
    <w:rsid w:val="00D70239"/>
    <w:rsid w:val="00D71CCA"/>
    <w:rsid w:val="00D8035D"/>
    <w:rsid w:val="00D81383"/>
    <w:rsid w:val="00DA3509"/>
    <w:rsid w:val="00DA5A37"/>
    <w:rsid w:val="00DB0F1F"/>
    <w:rsid w:val="00DC668D"/>
    <w:rsid w:val="00DD0526"/>
    <w:rsid w:val="00DD2822"/>
    <w:rsid w:val="00DD511A"/>
    <w:rsid w:val="00DE29B8"/>
    <w:rsid w:val="00E01579"/>
    <w:rsid w:val="00E03C41"/>
    <w:rsid w:val="00E04A41"/>
    <w:rsid w:val="00E059A8"/>
    <w:rsid w:val="00E109BA"/>
    <w:rsid w:val="00E156F4"/>
    <w:rsid w:val="00E17641"/>
    <w:rsid w:val="00E17D33"/>
    <w:rsid w:val="00E245A1"/>
    <w:rsid w:val="00E32609"/>
    <w:rsid w:val="00E338EF"/>
    <w:rsid w:val="00E3545E"/>
    <w:rsid w:val="00E35E8A"/>
    <w:rsid w:val="00E3602D"/>
    <w:rsid w:val="00E36D40"/>
    <w:rsid w:val="00E4176D"/>
    <w:rsid w:val="00E448C0"/>
    <w:rsid w:val="00E44C79"/>
    <w:rsid w:val="00E50203"/>
    <w:rsid w:val="00E5211A"/>
    <w:rsid w:val="00E61DF0"/>
    <w:rsid w:val="00E6666F"/>
    <w:rsid w:val="00E67AFF"/>
    <w:rsid w:val="00E80E89"/>
    <w:rsid w:val="00E81249"/>
    <w:rsid w:val="00E85479"/>
    <w:rsid w:val="00E85960"/>
    <w:rsid w:val="00E90214"/>
    <w:rsid w:val="00E90990"/>
    <w:rsid w:val="00E9515E"/>
    <w:rsid w:val="00E9784E"/>
    <w:rsid w:val="00EA0C70"/>
    <w:rsid w:val="00EA2ACB"/>
    <w:rsid w:val="00EA780B"/>
    <w:rsid w:val="00EB0EE5"/>
    <w:rsid w:val="00EB1B14"/>
    <w:rsid w:val="00EB4F21"/>
    <w:rsid w:val="00EB7BB1"/>
    <w:rsid w:val="00EC79DC"/>
    <w:rsid w:val="00ED0658"/>
    <w:rsid w:val="00ED392A"/>
    <w:rsid w:val="00EE2023"/>
    <w:rsid w:val="00EE4611"/>
    <w:rsid w:val="00EF2BDF"/>
    <w:rsid w:val="00EF5E84"/>
    <w:rsid w:val="00EF6998"/>
    <w:rsid w:val="00F02A4A"/>
    <w:rsid w:val="00F04420"/>
    <w:rsid w:val="00F1496B"/>
    <w:rsid w:val="00F15236"/>
    <w:rsid w:val="00F20A02"/>
    <w:rsid w:val="00F23737"/>
    <w:rsid w:val="00F26A23"/>
    <w:rsid w:val="00F310B6"/>
    <w:rsid w:val="00F35009"/>
    <w:rsid w:val="00F36F80"/>
    <w:rsid w:val="00F41E0D"/>
    <w:rsid w:val="00F41F65"/>
    <w:rsid w:val="00F43D64"/>
    <w:rsid w:val="00F5109B"/>
    <w:rsid w:val="00F558B3"/>
    <w:rsid w:val="00F61416"/>
    <w:rsid w:val="00F62E0D"/>
    <w:rsid w:val="00F640A9"/>
    <w:rsid w:val="00F70710"/>
    <w:rsid w:val="00F70F17"/>
    <w:rsid w:val="00F7554F"/>
    <w:rsid w:val="00F7717D"/>
    <w:rsid w:val="00F837CF"/>
    <w:rsid w:val="00F84664"/>
    <w:rsid w:val="00F85861"/>
    <w:rsid w:val="00F86413"/>
    <w:rsid w:val="00F9224E"/>
    <w:rsid w:val="00F93273"/>
    <w:rsid w:val="00F93497"/>
    <w:rsid w:val="00F9458E"/>
    <w:rsid w:val="00F94A62"/>
    <w:rsid w:val="00F94FAC"/>
    <w:rsid w:val="00FA70A9"/>
    <w:rsid w:val="00FB388A"/>
    <w:rsid w:val="00FB65B8"/>
    <w:rsid w:val="00FB6D10"/>
    <w:rsid w:val="00FD6816"/>
    <w:rsid w:val="00FE0220"/>
    <w:rsid w:val="00FE2E69"/>
    <w:rsid w:val="00FE4525"/>
    <w:rsid w:val="00FE761E"/>
    <w:rsid w:val="00FF0907"/>
    <w:rsid w:val="00FF4240"/>
    <w:rsid w:val="00FF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873"/>
    <o:shapelayout v:ext="edit">
      <o:idmap v:ext="edit" data="1"/>
    </o:shapelayout>
  </w:shapeDefaults>
  <w:decimalSymbol w:val="."/>
  <w:listSeparator w:val=","/>
  <w14:docId w14:val="4F10C1D2"/>
  <w15:chartTrackingRefBased/>
  <w15:docId w15:val="{55BE830B-B9FF-473C-94E9-C40F0854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04F"/>
    <w:rPr>
      <w:sz w:val="22"/>
      <w:szCs w:val="22"/>
    </w:rPr>
  </w:style>
  <w:style w:type="paragraph" w:styleId="Heading1">
    <w:name w:val="heading 1"/>
    <w:basedOn w:val="Normal"/>
    <w:next w:val="Normal"/>
    <w:link w:val="Heading1Char"/>
    <w:qFormat/>
    <w:rsid w:val="00EE2023"/>
    <w:pPr>
      <w:keepNext/>
      <w:numPr>
        <w:numId w:val="1"/>
      </w:numPr>
      <w:suppressAutoHyphens/>
      <w:outlineLvl w:val="0"/>
    </w:pPr>
    <w:rPr>
      <w:rFonts w:ascii="Georgia" w:eastAsia="Times New Roman" w:hAnsi="Georgia" w:cs="Arial"/>
      <w:b/>
      <w:bCs/>
      <w:kern w:val="1"/>
      <w:sz w:val="24"/>
      <w:szCs w:val="24"/>
      <w:lang w:eastAsia="zh-CN"/>
    </w:rPr>
  </w:style>
  <w:style w:type="paragraph" w:styleId="Heading2">
    <w:name w:val="heading 2"/>
    <w:basedOn w:val="Normal"/>
    <w:next w:val="Normal"/>
    <w:link w:val="Heading2Char"/>
    <w:qFormat/>
    <w:rsid w:val="00EE2023"/>
    <w:pPr>
      <w:keepNext/>
      <w:numPr>
        <w:ilvl w:val="1"/>
        <w:numId w:val="1"/>
      </w:numPr>
      <w:suppressAutoHyphens/>
      <w:ind w:left="0" w:firstLine="0"/>
      <w:outlineLvl w:val="1"/>
    </w:pPr>
    <w:rPr>
      <w:rFonts w:ascii="Georgia" w:eastAsia="Times New Roman" w:hAnsi="Georgia" w:cs="Arial"/>
      <w:b/>
      <w:bCs/>
      <w:iCs/>
      <w:kern w:val="1"/>
      <w:sz w:val="24"/>
      <w:szCs w:val="28"/>
      <w:lang w:eastAsia="zh-CN"/>
    </w:rPr>
  </w:style>
  <w:style w:type="paragraph" w:styleId="Heading3">
    <w:name w:val="heading 3"/>
    <w:basedOn w:val="Normal"/>
    <w:next w:val="BodyText"/>
    <w:link w:val="Heading3Char"/>
    <w:qFormat/>
    <w:rsid w:val="00EE2023"/>
    <w:pPr>
      <w:keepNext/>
      <w:numPr>
        <w:ilvl w:val="2"/>
        <w:numId w:val="1"/>
      </w:numPr>
      <w:suppressAutoHyphens/>
      <w:spacing w:before="140" w:after="120"/>
      <w:outlineLvl w:val="2"/>
    </w:pPr>
    <w:rPr>
      <w:rFonts w:ascii="Arial" w:eastAsia="MS Mincho" w:hAnsi="Arial" w:cs="Tahoma"/>
      <w:b/>
      <w:bCs/>
      <w:kern w:val="1"/>
      <w:sz w:val="28"/>
      <w:szCs w:val="28"/>
      <w:lang w:eastAsia="zh-CN"/>
    </w:rPr>
  </w:style>
  <w:style w:type="paragraph" w:styleId="Heading4">
    <w:name w:val="heading 4"/>
    <w:basedOn w:val="Normal"/>
    <w:next w:val="Normal"/>
    <w:link w:val="Heading4Char"/>
    <w:qFormat/>
    <w:rsid w:val="00EE2023"/>
    <w:pPr>
      <w:keepNext/>
      <w:numPr>
        <w:ilvl w:val="3"/>
        <w:numId w:val="1"/>
      </w:numPr>
      <w:suppressAutoHyphens/>
      <w:spacing w:before="240" w:after="60"/>
      <w:ind w:left="2520"/>
      <w:outlineLvl w:val="3"/>
    </w:pPr>
    <w:rPr>
      <w:rFonts w:ascii="Arial" w:eastAsia="Times New Roman" w:hAnsi="Arial" w:cs="Arial"/>
      <w:b/>
      <w:kern w:val="1"/>
      <w:sz w:val="24"/>
      <w:szCs w:val="20"/>
      <w:lang w:eastAsia="zh-CN"/>
    </w:rPr>
  </w:style>
  <w:style w:type="paragraph" w:styleId="Heading5">
    <w:name w:val="heading 5"/>
    <w:basedOn w:val="Normal"/>
    <w:next w:val="Normal"/>
    <w:link w:val="Heading5Char"/>
    <w:qFormat/>
    <w:rsid w:val="00A84BA0"/>
    <w:pPr>
      <w:tabs>
        <w:tab w:val="num" w:pos="0"/>
      </w:tabs>
      <w:suppressAutoHyphens/>
      <w:spacing w:before="240" w:after="60"/>
      <w:outlineLvl w:val="4"/>
    </w:pPr>
    <w:rPr>
      <w:rFonts w:ascii="Times New Roman" w:eastAsia="Times New Roman" w:hAnsi="Times New Roman"/>
      <w:szCs w:val="20"/>
    </w:rPr>
  </w:style>
  <w:style w:type="paragraph" w:styleId="Heading6">
    <w:name w:val="heading 6"/>
    <w:basedOn w:val="Normal"/>
    <w:next w:val="Normal"/>
    <w:link w:val="Heading6Char"/>
    <w:unhideWhenUsed/>
    <w:qFormat/>
    <w:rsid w:val="00C47F1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A84BA0"/>
    <w:pPr>
      <w:tabs>
        <w:tab w:val="num" w:pos="0"/>
      </w:tabs>
      <w:suppressAutoHyphens/>
      <w:spacing w:before="240" w:after="60"/>
      <w:outlineLvl w:val="6"/>
    </w:pPr>
    <w:rPr>
      <w:rFonts w:ascii="Arial" w:eastAsia="Times New Roman" w:hAnsi="Arial" w:cs="Arial"/>
      <w:sz w:val="20"/>
      <w:szCs w:val="20"/>
    </w:rPr>
  </w:style>
  <w:style w:type="paragraph" w:styleId="Heading8">
    <w:name w:val="heading 8"/>
    <w:basedOn w:val="Normal"/>
    <w:next w:val="Normal"/>
    <w:link w:val="Heading8Char"/>
    <w:qFormat/>
    <w:rsid w:val="00A84BA0"/>
    <w:pPr>
      <w:tabs>
        <w:tab w:val="num" w:pos="0"/>
      </w:tabs>
      <w:suppressAutoHyphens/>
      <w:spacing w:before="240" w:after="60"/>
      <w:outlineLvl w:val="7"/>
    </w:pPr>
    <w:rPr>
      <w:rFonts w:ascii="Arial" w:eastAsia="Times New Roman" w:hAnsi="Arial" w:cs="Arial"/>
      <w:i/>
      <w:sz w:val="20"/>
      <w:szCs w:val="20"/>
    </w:rPr>
  </w:style>
  <w:style w:type="paragraph" w:styleId="Heading9">
    <w:name w:val="heading 9"/>
    <w:basedOn w:val="Normal"/>
    <w:next w:val="Normal"/>
    <w:link w:val="Heading9Char"/>
    <w:qFormat/>
    <w:rsid w:val="00A84BA0"/>
    <w:pPr>
      <w:tabs>
        <w:tab w:val="num" w:pos="0"/>
      </w:tabs>
      <w:suppressAutoHyphens/>
      <w:spacing w:before="240" w:after="60"/>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64EB"/>
    <w:rPr>
      <w:color w:val="0000FF"/>
      <w:u w:val="single"/>
    </w:rPr>
  </w:style>
  <w:style w:type="paragraph" w:styleId="ListParagraph">
    <w:name w:val="List Paragraph"/>
    <w:basedOn w:val="Normal"/>
    <w:uiPriority w:val="34"/>
    <w:qFormat/>
    <w:rsid w:val="00D35628"/>
    <w:pPr>
      <w:ind w:left="720"/>
    </w:pPr>
  </w:style>
  <w:style w:type="paragraph" w:styleId="Header">
    <w:name w:val="header"/>
    <w:basedOn w:val="Normal"/>
    <w:link w:val="HeaderChar"/>
    <w:uiPriority w:val="99"/>
    <w:unhideWhenUsed/>
    <w:rsid w:val="008127CE"/>
    <w:pPr>
      <w:tabs>
        <w:tab w:val="center" w:pos="4680"/>
        <w:tab w:val="right" w:pos="9360"/>
      </w:tabs>
    </w:pPr>
  </w:style>
  <w:style w:type="character" w:customStyle="1" w:styleId="HeaderChar">
    <w:name w:val="Header Char"/>
    <w:link w:val="Header"/>
    <w:uiPriority w:val="99"/>
    <w:rsid w:val="008127CE"/>
    <w:rPr>
      <w:sz w:val="22"/>
      <w:szCs w:val="22"/>
    </w:rPr>
  </w:style>
  <w:style w:type="paragraph" w:styleId="Footer">
    <w:name w:val="footer"/>
    <w:basedOn w:val="Normal"/>
    <w:link w:val="FooterChar"/>
    <w:uiPriority w:val="99"/>
    <w:unhideWhenUsed/>
    <w:rsid w:val="008127CE"/>
    <w:pPr>
      <w:tabs>
        <w:tab w:val="center" w:pos="4680"/>
        <w:tab w:val="right" w:pos="9360"/>
      </w:tabs>
    </w:pPr>
  </w:style>
  <w:style w:type="character" w:customStyle="1" w:styleId="FooterChar">
    <w:name w:val="Footer Char"/>
    <w:link w:val="Footer"/>
    <w:uiPriority w:val="99"/>
    <w:rsid w:val="008127CE"/>
    <w:rPr>
      <w:sz w:val="22"/>
      <w:szCs w:val="22"/>
    </w:rPr>
  </w:style>
  <w:style w:type="paragraph" w:styleId="BalloonText">
    <w:name w:val="Balloon Text"/>
    <w:basedOn w:val="Normal"/>
    <w:link w:val="BalloonTextChar"/>
    <w:uiPriority w:val="99"/>
    <w:semiHidden/>
    <w:unhideWhenUsed/>
    <w:rsid w:val="00E059A8"/>
    <w:rPr>
      <w:rFonts w:ascii="Tahoma" w:hAnsi="Tahoma" w:cs="Tahoma"/>
      <w:sz w:val="16"/>
      <w:szCs w:val="16"/>
    </w:rPr>
  </w:style>
  <w:style w:type="character" w:customStyle="1" w:styleId="BalloonTextChar">
    <w:name w:val="Balloon Text Char"/>
    <w:link w:val="BalloonText"/>
    <w:uiPriority w:val="99"/>
    <w:semiHidden/>
    <w:rsid w:val="00E059A8"/>
    <w:rPr>
      <w:rFonts w:ascii="Tahoma" w:hAnsi="Tahoma" w:cs="Tahoma"/>
      <w:sz w:val="16"/>
      <w:szCs w:val="16"/>
    </w:rPr>
  </w:style>
  <w:style w:type="character" w:customStyle="1" w:styleId="Heading1Char">
    <w:name w:val="Heading 1 Char"/>
    <w:link w:val="Heading1"/>
    <w:rsid w:val="00EE2023"/>
    <w:rPr>
      <w:rFonts w:ascii="Georgia" w:eastAsia="Times New Roman" w:hAnsi="Georgia" w:cs="Arial"/>
      <w:b/>
      <w:bCs/>
      <w:kern w:val="1"/>
      <w:sz w:val="24"/>
      <w:szCs w:val="24"/>
      <w:lang w:eastAsia="zh-CN"/>
    </w:rPr>
  </w:style>
  <w:style w:type="character" w:customStyle="1" w:styleId="Heading2Char">
    <w:name w:val="Heading 2 Char"/>
    <w:link w:val="Heading2"/>
    <w:rsid w:val="00EE2023"/>
    <w:rPr>
      <w:rFonts w:ascii="Georgia" w:eastAsia="Times New Roman" w:hAnsi="Georgia" w:cs="Arial"/>
      <w:b/>
      <w:bCs/>
      <w:iCs/>
      <w:kern w:val="1"/>
      <w:sz w:val="24"/>
      <w:szCs w:val="28"/>
      <w:lang w:eastAsia="zh-CN"/>
    </w:rPr>
  </w:style>
  <w:style w:type="character" w:customStyle="1" w:styleId="Heading3Char">
    <w:name w:val="Heading 3 Char"/>
    <w:link w:val="Heading3"/>
    <w:rsid w:val="00EE2023"/>
    <w:rPr>
      <w:rFonts w:ascii="Arial" w:eastAsia="MS Mincho" w:hAnsi="Arial" w:cs="Tahoma"/>
      <w:b/>
      <w:bCs/>
      <w:kern w:val="1"/>
      <w:sz w:val="28"/>
      <w:szCs w:val="28"/>
      <w:lang w:eastAsia="zh-CN"/>
    </w:rPr>
  </w:style>
  <w:style w:type="character" w:customStyle="1" w:styleId="Heading4Char">
    <w:name w:val="Heading 4 Char"/>
    <w:link w:val="Heading4"/>
    <w:rsid w:val="00EE2023"/>
    <w:rPr>
      <w:rFonts w:ascii="Arial" w:eastAsia="Times New Roman" w:hAnsi="Arial" w:cs="Arial"/>
      <w:b/>
      <w:kern w:val="1"/>
      <w:sz w:val="24"/>
      <w:lang w:eastAsia="zh-CN"/>
    </w:rPr>
  </w:style>
  <w:style w:type="paragraph" w:styleId="BodyText">
    <w:name w:val="Body Text"/>
    <w:basedOn w:val="Normal"/>
    <w:link w:val="BodyTextChar"/>
    <w:uiPriority w:val="99"/>
    <w:semiHidden/>
    <w:unhideWhenUsed/>
    <w:rsid w:val="00EE2023"/>
    <w:pPr>
      <w:spacing w:after="120"/>
    </w:pPr>
  </w:style>
  <w:style w:type="character" w:customStyle="1" w:styleId="BodyTextChar">
    <w:name w:val="Body Text Char"/>
    <w:link w:val="BodyText"/>
    <w:uiPriority w:val="99"/>
    <w:semiHidden/>
    <w:rsid w:val="00EE2023"/>
    <w:rPr>
      <w:sz w:val="22"/>
      <w:szCs w:val="22"/>
    </w:rPr>
  </w:style>
  <w:style w:type="numbering" w:customStyle="1" w:styleId="NoList1">
    <w:name w:val="No List1"/>
    <w:next w:val="NoList"/>
    <w:uiPriority w:val="99"/>
    <w:semiHidden/>
    <w:unhideWhenUsed/>
    <w:rsid w:val="00B40365"/>
  </w:style>
  <w:style w:type="character" w:styleId="CommentReference">
    <w:name w:val="annotation reference"/>
    <w:uiPriority w:val="99"/>
    <w:semiHidden/>
    <w:unhideWhenUsed/>
    <w:rsid w:val="00B40365"/>
    <w:rPr>
      <w:sz w:val="16"/>
      <w:szCs w:val="16"/>
    </w:rPr>
  </w:style>
  <w:style w:type="paragraph" w:styleId="CommentText">
    <w:name w:val="annotation text"/>
    <w:basedOn w:val="Normal"/>
    <w:link w:val="CommentTextChar"/>
    <w:uiPriority w:val="99"/>
    <w:semiHidden/>
    <w:unhideWhenUsed/>
    <w:rsid w:val="00B40365"/>
    <w:pPr>
      <w:suppressAutoHyphens/>
    </w:pPr>
    <w:rPr>
      <w:rFonts w:ascii="Georgia" w:eastAsia="Times New Roman" w:hAnsi="Georgia"/>
      <w:kern w:val="1"/>
      <w:sz w:val="20"/>
      <w:szCs w:val="20"/>
      <w:lang w:eastAsia="zh-CN"/>
    </w:rPr>
  </w:style>
  <w:style w:type="character" w:customStyle="1" w:styleId="CommentTextChar">
    <w:name w:val="Comment Text Char"/>
    <w:link w:val="CommentText"/>
    <w:uiPriority w:val="99"/>
    <w:semiHidden/>
    <w:rsid w:val="00B40365"/>
    <w:rPr>
      <w:rFonts w:ascii="Georgia" w:eastAsia="Times New Roman" w:hAnsi="Georgia"/>
      <w:kern w:val="1"/>
      <w:lang w:eastAsia="zh-CN"/>
    </w:rPr>
  </w:style>
  <w:style w:type="paragraph" w:customStyle="1" w:styleId="WW-DefaultStyle">
    <w:name w:val="WW-Default Style"/>
    <w:rsid w:val="00B40365"/>
    <w:pPr>
      <w:widowControl w:val="0"/>
      <w:suppressAutoHyphens/>
    </w:pPr>
    <w:rPr>
      <w:rFonts w:ascii="Times New Roman" w:eastAsia="SimSun" w:hAnsi="Times New Roman" w:cs="Mangal"/>
      <w:sz w:val="24"/>
      <w:szCs w:val="24"/>
      <w:lang w:eastAsia="zh-CN" w:bidi="hi-IN"/>
    </w:rPr>
  </w:style>
  <w:style w:type="table" w:styleId="TableGrid">
    <w:name w:val="Table Grid"/>
    <w:basedOn w:val="TableNormal"/>
    <w:uiPriority w:val="59"/>
    <w:rsid w:val="00B40365"/>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40365"/>
    <w:pPr>
      <w:suppressAutoHyphens w:val="0"/>
      <w:spacing w:after="200"/>
    </w:pPr>
    <w:rPr>
      <w:rFonts w:ascii="Calibri" w:eastAsia="Calibri" w:hAnsi="Calibri"/>
      <w:b/>
      <w:bCs/>
      <w:kern w:val="0"/>
      <w:lang w:eastAsia="en-US"/>
    </w:rPr>
  </w:style>
  <w:style w:type="character" w:customStyle="1" w:styleId="CommentSubjectChar">
    <w:name w:val="Comment Subject Char"/>
    <w:link w:val="CommentSubject"/>
    <w:uiPriority w:val="99"/>
    <w:semiHidden/>
    <w:rsid w:val="00B40365"/>
    <w:rPr>
      <w:rFonts w:ascii="Georgia" w:eastAsia="Times New Roman" w:hAnsi="Georgia"/>
      <w:b/>
      <w:bCs/>
      <w:kern w:val="1"/>
      <w:lang w:eastAsia="zh-CN"/>
    </w:rPr>
  </w:style>
  <w:style w:type="paragraph" w:styleId="Title">
    <w:name w:val="Title"/>
    <w:basedOn w:val="Normal"/>
    <w:next w:val="Normal"/>
    <w:link w:val="TitleChar"/>
    <w:uiPriority w:val="10"/>
    <w:qFormat/>
    <w:rsid w:val="00B4036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40365"/>
    <w:rPr>
      <w:rFonts w:ascii="Cambria" w:eastAsia="Times New Roman" w:hAnsi="Cambria"/>
      <w:color w:val="17365D"/>
      <w:spacing w:val="5"/>
      <w:kern w:val="28"/>
      <w:sz w:val="52"/>
      <w:szCs w:val="52"/>
    </w:rPr>
  </w:style>
  <w:style w:type="character" w:customStyle="1" w:styleId="CharChar1">
    <w:name w:val="Char Char1"/>
    <w:rsid w:val="00B40365"/>
    <w:rPr>
      <w:rFonts w:ascii="Georgia" w:hAnsi="Georgia" w:cs="Arial" w:hint="default"/>
      <w:b/>
      <w:bCs/>
      <w:iCs/>
      <w:sz w:val="24"/>
      <w:szCs w:val="28"/>
      <w:lang w:val="en-US" w:bidi="ar-SA"/>
    </w:rPr>
  </w:style>
  <w:style w:type="character" w:customStyle="1" w:styleId="Heading6Char">
    <w:name w:val="Heading 6 Char"/>
    <w:basedOn w:val="DefaultParagraphFont"/>
    <w:link w:val="Heading6"/>
    <w:uiPriority w:val="9"/>
    <w:semiHidden/>
    <w:rsid w:val="00C47F14"/>
    <w:rPr>
      <w:rFonts w:asciiTheme="majorHAnsi" w:eastAsiaTheme="majorEastAsia" w:hAnsiTheme="majorHAnsi" w:cstheme="majorBidi"/>
      <w:color w:val="1F4D78" w:themeColor="accent1" w:themeShade="7F"/>
      <w:sz w:val="22"/>
      <w:szCs w:val="22"/>
    </w:rPr>
  </w:style>
  <w:style w:type="paragraph" w:customStyle="1" w:styleId="Warrant">
    <w:name w:val="Warrant"/>
    <w:basedOn w:val="Normal"/>
    <w:qFormat/>
    <w:rsid w:val="005D551D"/>
    <w:pPr>
      <w:spacing w:after="120"/>
      <w:ind w:left="720"/>
    </w:pPr>
  </w:style>
  <w:style w:type="character" w:styleId="Mention">
    <w:name w:val="Mention"/>
    <w:basedOn w:val="DefaultParagraphFont"/>
    <w:uiPriority w:val="99"/>
    <w:semiHidden/>
    <w:unhideWhenUsed/>
    <w:rsid w:val="007D6210"/>
    <w:rPr>
      <w:color w:val="2B579A"/>
      <w:shd w:val="clear" w:color="auto" w:fill="E6E6E6"/>
    </w:rPr>
  </w:style>
  <w:style w:type="paragraph" w:styleId="Date">
    <w:name w:val="Date"/>
    <w:basedOn w:val="Normal"/>
    <w:next w:val="Normal"/>
    <w:link w:val="DateChar"/>
    <w:rsid w:val="007015FA"/>
    <w:pPr>
      <w:suppressAutoHyphens/>
    </w:pPr>
    <w:rPr>
      <w:rFonts w:ascii="Times New Roman" w:eastAsia="Times New Roman" w:hAnsi="Times New Roman"/>
      <w:sz w:val="20"/>
      <w:szCs w:val="20"/>
    </w:rPr>
  </w:style>
  <w:style w:type="character" w:customStyle="1" w:styleId="DateChar">
    <w:name w:val="Date Char"/>
    <w:basedOn w:val="DefaultParagraphFont"/>
    <w:link w:val="Date"/>
    <w:rsid w:val="007015FA"/>
    <w:rPr>
      <w:rFonts w:ascii="Times New Roman" w:eastAsia="Times New Roman" w:hAnsi="Times New Roman"/>
    </w:rPr>
  </w:style>
  <w:style w:type="paragraph" w:styleId="BodyText2">
    <w:name w:val="Body Text 2"/>
    <w:basedOn w:val="Normal"/>
    <w:link w:val="BodyText2Char"/>
    <w:uiPriority w:val="99"/>
    <w:semiHidden/>
    <w:unhideWhenUsed/>
    <w:rsid w:val="00541EA4"/>
    <w:pPr>
      <w:spacing w:after="120" w:line="480" w:lineRule="auto"/>
    </w:pPr>
  </w:style>
  <w:style w:type="character" w:customStyle="1" w:styleId="BodyText2Char">
    <w:name w:val="Body Text 2 Char"/>
    <w:basedOn w:val="DefaultParagraphFont"/>
    <w:link w:val="BodyText2"/>
    <w:uiPriority w:val="99"/>
    <w:semiHidden/>
    <w:rsid w:val="00541EA4"/>
    <w:rPr>
      <w:sz w:val="22"/>
      <w:szCs w:val="22"/>
    </w:rPr>
  </w:style>
  <w:style w:type="character" w:customStyle="1" w:styleId="Heading5Char">
    <w:name w:val="Heading 5 Char"/>
    <w:basedOn w:val="DefaultParagraphFont"/>
    <w:link w:val="Heading5"/>
    <w:rsid w:val="00A84BA0"/>
    <w:rPr>
      <w:rFonts w:ascii="Times New Roman" w:eastAsia="Times New Roman" w:hAnsi="Times New Roman"/>
      <w:sz w:val="22"/>
    </w:rPr>
  </w:style>
  <w:style w:type="character" w:customStyle="1" w:styleId="Heading7Char">
    <w:name w:val="Heading 7 Char"/>
    <w:basedOn w:val="DefaultParagraphFont"/>
    <w:link w:val="Heading7"/>
    <w:rsid w:val="00A84BA0"/>
    <w:rPr>
      <w:rFonts w:ascii="Arial" w:eastAsia="Times New Roman" w:hAnsi="Arial" w:cs="Arial"/>
    </w:rPr>
  </w:style>
  <w:style w:type="character" w:customStyle="1" w:styleId="Heading8Char">
    <w:name w:val="Heading 8 Char"/>
    <w:basedOn w:val="DefaultParagraphFont"/>
    <w:link w:val="Heading8"/>
    <w:rsid w:val="00A84BA0"/>
    <w:rPr>
      <w:rFonts w:ascii="Arial" w:eastAsia="Times New Roman" w:hAnsi="Arial" w:cs="Arial"/>
      <w:i/>
    </w:rPr>
  </w:style>
  <w:style w:type="character" w:customStyle="1" w:styleId="Heading9Char">
    <w:name w:val="Heading 9 Char"/>
    <w:basedOn w:val="DefaultParagraphFont"/>
    <w:link w:val="Heading9"/>
    <w:rsid w:val="00A84BA0"/>
    <w:rPr>
      <w:rFonts w:ascii="Arial" w:eastAsia="Times New Roman" w:hAnsi="Arial" w:cs="Arial"/>
      <w:b/>
      <w:i/>
      <w:sz w:val="18"/>
    </w:rPr>
  </w:style>
  <w:style w:type="paragraph" w:customStyle="1" w:styleId="Standard">
    <w:name w:val="Standard"/>
    <w:rsid w:val="00E245A1"/>
    <w:pPr>
      <w:suppressAutoHyphens/>
      <w:autoSpaceDN w:val="0"/>
      <w:textAlignment w:val="baseline"/>
    </w:pPr>
    <w:rPr>
      <w:rFonts w:ascii="Times New Roman" w:eastAsia="Times New Roman" w:hAnsi="Times New Roman"/>
      <w:kern w:val="3"/>
      <w:lang w:eastAsia="zh-CN"/>
    </w:rPr>
  </w:style>
  <w:style w:type="paragraph" w:customStyle="1" w:styleId="Textbody">
    <w:name w:val="Text body"/>
    <w:basedOn w:val="Standard"/>
    <w:rsid w:val="00E245A1"/>
    <w:pPr>
      <w:spacing w:after="120"/>
    </w:pPr>
  </w:style>
  <w:style w:type="paragraph" w:styleId="List2">
    <w:name w:val="List 2"/>
    <w:basedOn w:val="Standard"/>
    <w:rsid w:val="00E245A1"/>
    <w:pPr>
      <w:ind w:left="720" w:hanging="360"/>
    </w:pPr>
  </w:style>
  <w:style w:type="numbering" w:customStyle="1" w:styleId="WW8Num28">
    <w:name w:val="WW8Num28"/>
    <w:basedOn w:val="NoList"/>
    <w:rsid w:val="00E245A1"/>
    <w:pPr>
      <w:numPr>
        <w:numId w:val="2"/>
      </w:numPr>
    </w:pPr>
  </w:style>
  <w:style w:type="character" w:styleId="UnresolvedMention">
    <w:name w:val="Unresolved Mention"/>
    <w:basedOn w:val="DefaultParagraphFont"/>
    <w:uiPriority w:val="99"/>
    <w:semiHidden/>
    <w:unhideWhenUsed/>
    <w:rsid w:val="00AF4B3A"/>
    <w:rPr>
      <w:color w:val="605E5C"/>
      <w:shd w:val="clear" w:color="auto" w:fill="E1DFDD"/>
    </w:rPr>
  </w:style>
  <w:style w:type="paragraph" w:customStyle="1" w:styleId="paraa">
    <w:name w:val="para(a)"/>
    <w:basedOn w:val="Standard"/>
    <w:rsid w:val="00A25114"/>
    <w:pPr>
      <w:numPr>
        <w:numId w:val="5"/>
      </w:numPr>
    </w:pPr>
    <w:rPr>
      <w:sz w:val="24"/>
    </w:rPr>
  </w:style>
  <w:style w:type="numbering" w:customStyle="1" w:styleId="WW8Num2">
    <w:name w:val="WW8Num2"/>
    <w:basedOn w:val="NoList"/>
    <w:rsid w:val="00A25114"/>
    <w:pPr>
      <w:numPr>
        <w:numId w:val="4"/>
      </w:numPr>
    </w:pPr>
  </w:style>
  <w:style w:type="numbering" w:customStyle="1" w:styleId="WW8Num3">
    <w:name w:val="WW8Num3"/>
    <w:basedOn w:val="NoList"/>
    <w:rsid w:val="00A25114"/>
    <w:pPr>
      <w:numPr>
        <w:numId w:val="7"/>
      </w:numPr>
    </w:pPr>
  </w:style>
  <w:style w:type="numbering" w:customStyle="1" w:styleId="WW8Num4">
    <w:name w:val="WW8Num4"/>
    <w:basedOn w:val="NoList"/>
    <w:rsid w:val="00A25114"/>
    <w:pPr>
      <w:numPr>
        <w:numId w:val="6"/>
      </w:numPr>
    </w:pPr>
  </w:style>
  <w:style w:type="character" w:customStyle="1" w:styleId="WW8Num1z1">
    <w:name w:val="WW8Num1z1"/>
    <w:rsid w:val="00195554"/>
  </w:style>
  <w:style w:type="paragraph" w:customStyle="1" w:styleId="Default">
    <w:name w:val="Default"/>
    <w:rsid w:val="00EC79D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49290">
      <w:bodyDiv w:val="1"/>
      <w:marLeft w:val="0"/>
      <w:marRight w:val="0"/>
      <w:marTop w:val="0"/>
      <w:marBottom w:val="0"/>
      <w:divBdr>
        <w:top w:val="none" w:sz="0" w:space="0" w:color="auto"/>
        <w:left w:val="none" w:sz="0" w:space="0" w:color="auto"/>
        <w:bottom w:val="none" w:sz="0" w:space="0" w:color="auto"/>
        <w:right w:val="none" w:sz="0" w:space="0" w:color="auto"/>
      </w:divBdr>
    </w:div>
    <w:div w:id="1953515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ymondmain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0A1F-7B49-4E1C-B7F5-23446A73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Carver</dc:creator>
  <cp:keywords/>
  <cp:lastModifiedBy>Melanie Fernald</cp:lastModifiedBy>
  <cp:revision>2</cp:revision>
  <cp:lastPrinted>2023-04-18T13:38:00Z</cp:lastPrinted>
  <dcterms:created xsi:type="dcterms:W3CDTF">2025-12-04T19:16:00Z</dcterms:created>
  <dcterms:modified xsi:type="dcterms:W3CDTF">2025-12-04T19:16:00Z</dcterms:modified>
</cp:coreProperties>
</file>